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E3" w:rsidRPr="008B69BC" w:rsidRDefault="00FE5AE3" w:rsidP="00FE5AE3">
      <w:pPr>
        <w:pStyle w:val="Tytu"/>
        <w:rPr>
          <w:b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7D7A">
        <w:rPr>
          <w:b w:val="0"/>
          <w:smallCaps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Wojewódzka</w:t>
      </w:r>
      <w:r w:rsidRPr="008B69BC">
        <w:rPr>
          <w:b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Stacja ratownictwa medycznego w Łodzi</w:t>
      </w:r>
    </w:p>
    <w:p w:rsidR="00FE5AE3" w:rsidRDefault="00FE5AE3" w:rsidP="00FE5AE3">
      <w:pPr>
        <w:jc w:val="center"/>
        <w:rPr>
          <w:b/>
          <w:spacing w:val="3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9BC">
        <w:rPr>
          <w:b/>
          <w:spacing w:val="3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91–202 Łódź, ul. Warecka 2</w:t>
      </w:r>
    </w:p>
    <w:p w:rsidR="00FE5AE3" w:rsidRPr="008B69BC" w:rsidRDefault="00FE5AE3" w:rsidP="00FE5AE3">
      <w:pPr>
        <w:jc w:val="center"/>
        <w:rPr>
          <w:b/>
          <w:smallCaps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9BC">
        <w:rPr>
          <w:b/>
          <w:smallCaps/>
          <w:spacing w:val="-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Tel.: 652 80 58, 655 80 50, Fax: 652 38 54</w:t>
      </w:r>
      <w:r>
        <w:rPr>
          <w:b/>
          <w:smallCaps/>
          <w:spacing w:val="-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8B69BC">
        <w:rPr>
          <w:b/>
          <w:smallCaps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NIP 947-18-87-289,    Reg. 473066188</w:t>
      </w:r>
    </w:p>
    <w:p w:rsidR="00FE5AE3" w:rsidRDefault="00FE5AE3" w:rsidP="00FE5AE3">
      <w:pPr>
        <w:rPr>
          <w:rFonts w:ascii="Times New Roman" w:hAnsi="Times New Roman" w:cs="Times New Roman"/>
          <w:sz w:val="24"/>
          <w:szCs w:val="24"/>
        </w:rPr>
      </w:pPr>
      <w:r>
        <w:rPr>
          <w:smallCaps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4D9E5D" wp14:editId="32C154B7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5F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vrub5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xtQORS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FE5AE3" w:rsidRPr="00381526" w:rsidRDefault="00F47D7A" w:rsidP="00FE5A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 xml:space="preserve">Łódź, dn. </w:t>
      </w:r>
      <w:r w:rsidR="00356FC0" w:rsidRPr="00381526">
        <w:rPr>
          <w:rFonts w:ascii="Times New Roman" w:hAnsi="Times New Roman" w:cs="Times New Roman"/>
          <w:sz w:val="24"/>
          <w:szCs w:val="24"/>
        </w:rPr>
        <w:t>2</w:t>
      </w:r>
      <w:r w:rsidR="001F2A2F">
        <w:rPr>
          <w:rFonts w:ascii="Times New Roman" w:hAnsi="Times New Roman" w:cs="Times New Roman"/>
          <w:sz w:val="24"/>
          <w:szCs w:val="24"/>
        </w:rPr>
        <w:t>1</w:t>
      </w:r>
      <w:r w:rsidRPr="00381526">
        <w:rPr>
          <w:rFonts w:ascii="Times New Roman" w:hAnsi="Times New Roman" w:cs="Times New Roman"/>
          <w:sz w:val="24"/>
          <w:szCs w:val="24"/>
        </w:rPr>
        <w:t>.0</w:t>
      </w:r>
      <w:r w:rsidR="00356FC0" w:rsidRPr="00381526">
        <w:rPr>
          <w:rFonts w:ascii="Times New Roman" w:hAnsi="Times New Roman" w:cs="Times New Roman"/>
          <w:sz w:val="24"/>
          <w:szCs w:val="24"/>
        </w:rPr>
        <w:t>7</w:t>
      </w:r>
      <w:r w:rsidRPr="00381526">
        <w:rPr>
          <w:rFonts w:ascii="Times New Roman" w:hAnsi="Times New Roman" w:cs="Times New Roman"/>
          <w:sz w:val="24"/>
          <w:szCs w:val="24"/>
        </w:rPr>
        <w:t xml:space="preserve">.2016 </w:t>
      </w:r>
    </w:p>
    <w:p w:rsidR="00FE5AE3" w:rsidRDefault="00FE5AE3" w:rsidP="00FE5A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33">
        <w:rPr>
          <w:rFonts w:ascii="Times New Roman" w:hAnsi="Times New Roman" w:cs="Times New Roman"/>
          <w:b/>
          <w:sz w:val="28"/>
          <w:szCs w:val="28"/>
        </w:rPr>
        <w:t>ZAP</w:t>
      </w:r>
      <w:r w:rsidR="00BA609B">
        <w:rPr>
          <w:rFonts w:ascii="Times New Roman" w:hAnsi="Times New Roman" w:cs="Times New Roman"/>
          <w:b/>
          <w:sz w:val="28"/>
          <w:szCs w:val="28"/>
        </w:rPr>
        <w:t>YTANIE OFERTOWE</w:t>
      </w:r>
    </w:p>
    <w:p w:rsidR="00FE5AE3" w:rsidRPr="00381526" w:rsidRDefault="00BA609B" w:rsidP="00F64F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526">
        <w:rPr>
          <w:rFonts w:ascii="Times New Roman" w:hAnsi="Times New Roman" w:cs="Times New Roman"/>
          <w:b/>
          <w:sz w:val="24"/>
          <w:szCs w:val="24"/>
        </w:rPr>
        <w:t>Wojewódzka Stacja Ratownictwa Medycznego w Łodzi zaprasza do udziału w postępowaniu</w:t>
      </w:r>
      <w:r w:rsidR="00476213" w:rsidRPr="0038152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81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213" w:rsidRPr="00381526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Pr="00381526">
        <w:rPr>
          <w:rFonts w:ascii="Times New Roman" w:hAnsi="Times New Roman" w:cs="Times New Roman"/>
          <w:b/>
          <w:sz w:val="24"/>
          <w:szCs w:val="24"/>
        </w:rPr>
        <w:t>udzielenie zamówienia prowadzonego w trybie otwartego zapytania ofertowego</w:t>
      </w:r>
      <w:r w:rsidR="00F6702B" w:rsidRPr="00381526">
        <w:rPr>
          <w:rFonts w:ascii="Times New Roman" w:hAnsi="Times New Roman" w:cs="Times New Roman"/>
          <w:b/>
          <w:sz w:val="24"/>
          <w:szCs w:val="24"/>
        </w:rPr>
        <w:t xml:space="preserve"> o wartości poniżej 30 </w:t>
      </w:r>
      <w:r w:rsidR="00531351" w:rsidRPr="00381526">
        <w:rPr>
          <w:rFonts w:ascii="Times New Roman" w:hAnsi="Times New Roman" w:cs="Times New Roman"/>
          <w:b/>
          <w:sz w:val="24"/>
          <w:szCs w:val="24"/>
        </w:rPr>
        <w:t xml:space="preserve">000 euro, </w:t>
      </w:r>
      <w:r w:rsidR="00F10903" w:rsidRPr="00381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02B" w:rsidRPr="00381526">
        <w:rPr>
          <w:rFonts w:ascii="Times New Roman" w:hAnsi="Times New Roman" w:cs="Times New Roman"/>
          <w:b/>
          <w:sz w:val="24"/>
          <w:szCs w:val="24"/>
        </w:rPr>
        <w:t>zgodnie z art. 4 pkt. 8 ustawy z dnia 29 stycznia 2004 r. Prawo zamówień publicznych.</w:t>
      </w:r>
    </w:p>
    <w:p w:rsidR="00FE5AE3" w:rsidRPr="00381526" w:rsidRDefault="00FE5AE3" w:rsidP="00F64F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 xml:space="preserve">Wojewódzka Stacja Ratownictwa Medycznego w Łodzi ul. Warecka 2 zaprasza do składania ofert na </w:t>
      </w:r>
      <w:r w:rsidR="00FC507E">
        <w:rPr>
          <w:rFonts w:ascii="Times New Roman" w:hAnsi="Times New Roman" w:cs="Times New Roman"/>
          <w:sz w:val="24"/>
          <w:szCs w:val="24"/>
        </w:rPr>
        <w:t>dostawę</w:t>
      </w:r>
      <w:r w:rsidR="008D7486" w:rsidRPr="00381526">
        <w:rPr>
          <w:rFonts w:ascii="Times New Roman" w:hAnsi="Times New Roman" w:cs="Times New Roman"/>
          <w:sz w:val="24"/>
          <w:szCs w:val="24"/>
        </w:rPr>
        <w:t xml:space="preserve"> </w:t>
      </w:r>
      <w:r w:rsidR="0032610C" w:rsidRPr="00381526">
        <w:rPr>
          <w:rFonts w:ascii="Times New Roman" w:hAnsi="Times New Roman" w:cs="Times New Roman"/>
          <w:sz w:val="24"/>
          <w:szCs w:val="24"/>
        </w:rPr>
        <w:t>modemów do teletransmisji danych z defibrylatorów L</w:t>
      </w:r>
      <w:r w:rsidR="00706356" w:rsidRPr="00381526">
        <w:rPr>
          <w:rFonts w:ascii="Times New Roman" w:hAnsi="Times New Roman" w:cs="Times New Roman"/>
          <w:sz w:val="24"/>
          <w:szCs w:val="24"/>
        </w:rPr>
        <w:t>ifepak</w:t>
      </w:r>
      <w:r w:rsidR="0032610C" w:rsidRPr="00381526">
        <w:rPr>
          <w:rFonts w:ascii="Times New Roman" w:hAnsi="Times New Roman" w:cs="Times New Roman"/>
          <w:sz w:val="24"/>
          <w:szCs w:val="24"/>
        </w:rPr>
        <w:t>15.</w:t>
      </w:r>
    </w:p>
    <w:p w:rsidR="00FE5AE3" w:rsidRDefault="00BA609B" w:rsidP="00F64F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B8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E5AE3" w:rsidRPr="00A76FB8">
        <w:rPr>
          <w:rFonts w:ascii="Times New Roman" w:hAnsi="Times New Roman" w:cs="Times New Roman"/>
          <w:b/>
          <w:sz w:val="24"/>
          <w:szCs w:val="24"/>
        </w:rPr>
        <w:t>Określenie przedmiotu zamówienia</w:t>
      </w:r>
      <w:r w:rsidR="00FB1F0B" w:rsidRPr="00A76FB8">
        <w:rPr>
          <w:rFonts w:ascii="Times New Roman" w:hAnsi="Times New Roman" w:cs="Times New Roman"/>
          <w:b/>
          <w:sz w:val="24"/>
          <w:szCs w:val="24"/>
        </w:rPr>
        <w:t>.</w:t>
      </w:r>
    </w:p>
    <w:p w:rsidR="0032610C" w:rsidRPr="00381526" w:rsidRDefault="00706356" w:rsidP="00F64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Przedmiotem zamówienia jest</w:t>
      </w:r>
      <w:r w:rsidR="00FC507E">
        <w:rPr>
          <w:rFonts w:ascii="Times New Roman" w:hAnsi="Times New Roman" w:cs="Times New Roman"/>
          <w:sz w:val="24"/>
          <w:szCs w:val="24"/>
        </w:rPr>
        <w:t xml:space="preserve"> dostawa, montaż</w:t>
      </w:r>
      <w:r w:rsidRPr="00381526">
        <w:rPr>
          <w:rFonts w:ascii="Times New Roman" w:hAnsi="Times New Roman" w:cs="Times New Roman"/>
          <w:sz w:val="24"/>
          <w:szCs w:val="24"/>
        </w:rPr>
        <w:t xml:space="preserve"> i ur</w:t>
      </w:r>
      <w:r w:rsidR="00FC507E">
        <w:rPr>
          <w:rFonts w:ascii="Times New Roman" w:hAnsi="Times New Roman" w:cs="Times New Roman"/>
          <w:sz w:val="24"/>
          <w:szCs w:val="24"/>
        </w:rPr>
        <w:t>uchomienie</w:t>
      </w:r>
      <w:r w:rsidRPr="00381526">
        <w:rPr>
          <w:rFonts w:ascii="Times New Roman" w:hAnsi="Times New Roman" w:cs="Times New Roman"/>
          <w:sz w:val="24"/>
          <w:szCs w:val="24"/>
        </w:rPr>
        <w:t xml:space="preserve"> 31 sztuk modemów do teletransmisji danych przesyłanych z defibrylatorów Lifepak15 będących w posiadaniu Zamawiającego. Przesyłanie danych musi odbywać się w technologii HSPA+.</w:t>
      </w:r>
      <w:r w:rsidR="00531351" w:rsidRPr="00381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823" w:rsidRPr="00381526" w:rsidRDefault="002F5823" w:rsidP="00F64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Zaoferowany sprzęt</w:t>
      </w:r>
      <w:r w:rsidR="00531351" w:rsidRPr="00381526">
        <w:rPr>
          <w:rFonts w:ascii="Times New Roman" w:hAnsi="Times New Roman" w:cs="Times New Roman"/>
          <w:sz w:val="24"/>
          <w:szCs w:val="24"/>
        </w:rPr>
        <w:t xml:space="preserve"> po zamontowaniu i uruchomieniu</w:t>
      </w:r>
      <w:r w:rsidRPr="00381526">
        <w:rPr>
          <w:rFonts w:ascii="Times New Roman" w:hAnsi="Times New Roman" w:cs="Times New Roman"/>
          <w:sz w:val="24"/>
          <w:szCs w:val="24"/>
        </w:rPr>
        <w:t xml:space="preserve"> musi </w:t>
      </w:r>
      <w:r w:rsidR="00531351" w:rsidRPr="00381526">
        <w:rPr>
          <w:rFonts w:ascii="Times New Roman" w:hAnsi="Times New Roman" w:cs="Times New Roman"/>
          <w:sz w:val="24"/>
          <w:szCs w:val="24"/>
        </w:rPr>
        <w:t>być gotow</w:t>
      </w:r>
      <w:r w:rsidRPr="00381526">
        <w:rPr>
          <w:rFonts w:ascii="Times New Roman" w:hAnsi="Times New Roman" w:cs="Times New Roman"/>
          <w:sz w:val="24"/>
          <w:szCs w:val="24"/>
        </w:rPr>
        <w:t>y</w:t>
      </w:r>
      <w:r w:rsidR="00531351" w:rsidRPr="00381526">
        <w:rPr>
          <w:rFonts w:ascii="Times New Roman" w:hAnsi="Times New Roman" w:cs="Times New Roman"/>
          <w:sz w:val="24"/>
          <w:szCs w:val="24"/>
        </w:rPr>
        <w:t xml:space="preserve"> do przesyłania danych,</w:t>
      </w:r>
    </w:p>
    <w:p w:rsidR="00531351" w:rsidRPr="00381526" w:rsidRDefault="002F5823" w:rsidP="00F64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bez dodatkowych konfiguracji, k</w:t>
      </w:r>
      <w:r w:rsidR="00531351" w:rsidRPr="00381526">
        <w:rPr>
          <w:rFonts w:ascii="Times New Roman" w:hAnsi="Times New Roman" w:cs="Times New Roman"/>
          <w:sz w:val="24"/>
          <w:szCs w:val="24"/>
        </w:rPr>
        <w:t xml:space="preserve">alibracji </w:t>
      </w:r>
      <w:r w:rsidRPr="00381526">
        <w:rPr>
          <w:rFonts w:ascii="Times New Roman" w:hAnsi="Times New Roman" w:cs="Times New Roman"/>
          <w:sz w:val="24"/>
          <w:szCs w:val="24"/>
        </w:rPr>
        <w:t>i innych czynności wymagających prawidłowej pracy</w:t>
      </w:r>
      <w:r w:rsidR="00531351" w:rsidRPr="00381526">
        <w:rPr>
          <w:rFonts w:ascii="Times New Roman" w:hAnsi="Times New Roman" w:cs="Times New Roman"/>
          <w:sz w:val="24"/>
          <w:szCs w:val="24"/>
        </w:rPr>
        <w:t>.</w:t>
      </w:r>
    </w:p>
    <w:p w:rsidR="002F5823" w:rsidRPr="00706356" w:rsidRDefault="002F5823" w:rsidP="00F64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AE3" w:rsidRDefault="00BA609B" w:rsidP="00F64F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B8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E5AE3" w:rsidRPr="00A76FB8">
        <w:rPr>
          <w:rFonts w:ascii="Times New Roman" w:hAnsi="Times New Roman" w:cs="Times New Roman"/>
          <w:b/>
          <w:sz w:val="24"/>
          <w:szCs w:val="24"/>
        </w:rPr>
        <w:t>Warunki udziału w postępowaniu</w:t>
      </w:r>
      <w:r w:rsidR="00FB1F0B" w:rsidRPr="00A76FB8">
        <w:rPr>
          <w:rFonts w:ascii="Times New Roman" w:hAnsi="Times New Roman" w:cs="Times New Roman"/>
          <w:b/>
          <w:sz w:val="24"/>
          <w:szCs w:val="24"/>
        </w:rPr>
        <w:t>.</w:t>
      </w:r>
    </w:p>
    <w:p w:rsidR="00531351" w:rsidRDefault="00531351" w:rsidP="00F64FE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5AE3" w:rsidRPr="00381526" w:rsidRDefault="00FE5AE3" w:rsidP="00F64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 xml:space="preserve">W celu oceny spełniania przez Wykonawców warunków udziału w postępowaniu do oferty należy załączyć: </w:t>
      </w:r>
    </w:p>
    <w:p w:rsidR="00FE5AE3" w:rsidRPr="00381526" w:rsidRDefault="00FE5AE3" w:rsidP="00F64FE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Oświadczenie Wykonawcy o spełnianiu warunków udziału w postępowaniu znajdujące się na formularzu stanowiącym załącznik nr 2.</w:t>
      </w:r>
    </w:p>
    <w:p w:rsidR="00FE5AE3" w:rsidRPr="00381526" w:rsidRDefault="00FE5AE3" w:rsidP="00F64FE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Aktualnego odpisu z Krajowego Rejestru Sądowego lub z Centralnej Ewidencji i Informacji</w:t>
      </w:r>
      <w:r w:rsidRPr="00381526">
        <w:rPr>
          <w:rFonts w:ascii="Times New Roman" w:hAnsi="Times New Roman" w:cs="Times New Roman"/>
          <w:sz w:val="24"/>
          <w:szCs w:val="24"/>
        </w:rPr>
        <w:br/>
        <w:t>o Działalności Gospodarczej, wystawionego nie wcześniej niż 6 miesięcy przed upływem terminu składania ofert.</w:t>
      </w:r>
    </w:p>
    <w:p w:rsidR="00FE5AE3" w:rsidRDefault="00FE5AE3" w:rsidP="00F64F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E5AE3" w:rsidRPr="00A76FB8" w:rsidRDefault="00BA609B" w:rsidP="00F64F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B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E5AE3" w:rsidRPr="00A76FB8">
        <w:rPr>
          <w:rFonts w:ascii="Times New Roman" w:hAnsi="Times New Roman" w:cs="Times New Roman"/>
          <w:b/>
          <w:sz w:val="24"/>
          <w:szCs w:val="24"/>
        </w:rPr>
        <w:t>Op</w:t>
      </w:r>
      <w:r w:rsidR="00745C9E">
        <w:rPr>
          <w:rFonts w:ascii="Times New Roman" w:hAnsi="Times New Roman" w:cs="Times New Roman"/>
          <w:b/>
          <w:sz w:val="24"/>
          <w:szCs w:val="24"/>
        </w:rPr>
        <w:t>is sposobu przygotowania oferty, kryteria oceny, termin realizacji.</w:t>
      </w:r>
    </w:p>
    <w:p w:rsidR="00FE5AE3" w:rsidRPr="00381526" w:rsidRDefault="00FE5AE3" w:rsidP="00F64FE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Oferta powinna być napisana czytelnie, drukowanymi literami oraz powinna być podpisana przez</w:t>
      </w:r>
      <w:r w:rsidR="0081750D">
        <w:rPr>
          <w:rFonts w:ascii="Times New Roman" w:hAnsi="Times New Roman" w:cs="Times New Roman"/>
          <w:sz w:val="24"/>
          <w:szCs w:val="24"/>
        </w:rPr>
        <w:t xml:space="preserve"> </w:t>
      </w:r>
      <w:r w:rsidRPr="00381526">
        <w:rPr>
          <w:rFonts w:ascii="Times New Roman" w:hAnsi="Times New Roman" w:cs="Times New Roman"/>
          <w:sz w:val="24"/>
          <w:szCs w:val="24"/>
        </w:rPr>
        <w:t>osobę upoważnioną do reprezentowania Wykonawcy na zewnątrz według Formularza ofertowego (</w:t>
      </w:r>
      <w:r w:rsidR="00A40B90">
        <w:rPr>
          <w:rFonts w:ascii="Times New Roman" w:hAnsi="Times New Roman" w:cs="Times New Roman"/>
          <w:sz w:val="24"/>
          <w:szCs w:val="24"/>
        </w:rPr>
        <w:t>Z</w:t>
      </w:r>
      <w:r w:rsidRPr="00381526">
        <w:rPr>
          <w:rFonts w:ascii="Times New Roman" w:hAnsi="Times New Roman" w:cs="Times New Roman"/>
          <w:sz w:val="24"/>
          <w:szCs w:val="24"/>
        </w:rPr>
        <w:t>ałącznik nr 1).</w:t>
      </w:r>
    </w:p>
    <w:p w:rsidR="00F01267" w:rsidRPr="00381526" w:rsidRDefault="00FE5AE3" w:rsidP="00F64FE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lastRenderedPageBreak/>
        <w:t>Oferta musi</w:t>
      </w:r>
      <w:r w:rsidR="00F01267" w:rsidRPr="00381526">
        <w:rPr>
          <w:rFonts w:ascii="Times New Roman" w:hAnsi="Times New Roman" w:cs="Times New Roman"/>
          <w:sz w:val="24"/>
          <w:szCs w:val="24"/>
        </w:rPr>
        <w:t xml:space="preserve"> być złożona na całość zamówienia.</w:t>
      </w:r>
    </w:p>
    <w:p w:rsidR="001F2A2F" w:rsidRDefault="00F01267" w:rsidP="00F64FE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 xml:space="preserve">Oferta </w:t>
      </w:r>
      <w:r w:rsidR="001F2A2F">
        <w:rPr>
          <w:rFonts w:ascii="Times New Roman" w:hAnsi="Times New Roman" w:cs="Times New Roman"/>
          <w:sz w:val="24"/>
          <w:szCs w:val="24"/>
        </w:rPr>
        <w:t xml:space="preserve">  </w:t>
      </w:r>
      <w:r w:rsidRPr="00381526">
        <w:rPr>
          <w:rFonts w:ascii="Times New Roman" w:hAnsi="Times New Roman" w:cs="Times New Roman"/>
          <w:sz w:val="24"/>
          <w:szCs w:val="24"/>
        </w:rPr>
        <w:t>musi</w:t>
      </w:r>
      <w:r w:rsidR="00FE5AE3" w:rsidRPr="00381526">
        <w:rPr>
          <w:rFonts w:ascii="Times New Roman" w:hAnsi="Times New Roman" w:cs="Times New Roman"/>
          <w:sz w:val="24"/>
          <w:szCs w:val="24"/>
        </w:rPr>
        <w:t xml:space="preserve"> </w:t>
      </w:r>
      <w:r w:rsidR="001F2A2F">
        <w:rPr>
          <w:rFonts w:ascii="Times New Roman" w:hAnsi="Times New Roman" w:cs="Times New Roman"/>
          <w:sz w:val="24"/>
          <w:szCs w:val="24"/>
        </w:rPr>
        <w:t xml:space="preserve">  </w:t>
      </w:r>
      <w:r w:rsidR="00FE5AE3" w:rsidRPr="00381526">
        <w:rPr>
          <w:rFonts w:ascii="Times New Roman" w:hAnsi="Times New Roman" w:cs="Times New Roman"/>
          <w:sz w:val="24"/>
          <w:szCs w:val="24"/>
        </w:rPr>
        <w:t xml:space="preserve">zawierać </w:t>
      </w:r>
      <w:r w:rsidR="001F2A2F">
        <w:rPr>
          <w:rFonts w:ascii="Times New Roman" w:hAnsi="Times New Roman" w:cs="Times New Roman"/>
          <w:sz w:val="24"/>
          <w:szCs w:val="24"/>
        </w:rPr>
        <w:t xml:space="preserve">  </w:t>
      </w:r>
      <w:r w:rsidR="00FE5AE3" w:rsidRPr="00381526">
        <w:rPr>
          <w:rFonts w:ascii="Times New Roman" w:hAnsi="Times New Roman" w:cs="Times New Roman"/>
          <w:sz w:val="24"/>
          <w:szCs w:val="24"/>
        </w:rPr>
        <w:t>ostateczną,</w:t>
      </w:r>
      <w:r w:rsidR="001F2A2F">
        <w:rPr>
          <w:rFonts w:ascii="Times New Roman" w:hAnsi="Times New Roman" w:cs="Times New Roman"/>
          <w:sz w:val="24"/>
          <w:szCs w:val="24"/>
        </w:rPr>
        <w:t xml:space="preserve">  </w:t>
      </w:r>
      <w:r w:rsidR="00FE5AE3" w:rsidRPr="00381526">
        <w:rPr>
          <w:rFonts w:ascii="Times New Roman" w:hAnsi="Times New Roman" w:cs="Times New Roman"/>
          <w:sz w:val="24"/>
          <w:szCs w:val="24"/>
        </w:rPr>
        <w:t xml:space="preserve"> sumaryczną</w:t>
      </w:r>
      <w:r w:rsidR="001F2A2F">
        <w:rPr>
          <w:rFonts w:ascii="Times New Roman" w:hAnsi="Times New Roman" w:cs="Times New Roman"/>
          <w:sz w:val="24"/>
          <w:szCs w:val="24"/>
        </w:rPr>
        <w:t xml:space="preserve"> </w:t>
      </w:r>
      <w:r w:rsidR="00FE5AE3" w:rsidRPr="00381526">
        <w:rPr>
          <w:rFonts w:ascii="Times New Roman" w:hAnsi="Times New Roman" w:cs="Times New Roman"/>
          <w:sz w:val="24"/>
          <w:szCs w:val="24"/>
        </w:rPr>
        <w:t xml:space="preserve"> cenę </w:t>
      </w:r>
      <w:r w:rsidR="001F2A2F">
        <w:rPr>
          <w:rFonts w:ascii="Times New Roman" w:hAnsi="Times New Roman" w:cs="Times New Roman"/>
          <w:sz w:val="24"/>
          <w:szCs w:val="24"/>
        </w:rPr>
        <w:t xml:space="preserve"> </w:t>
      </w:r>
      <w:r w:rsidR="00FE5AE3" w:rsidRPr="00381526">
        <w:rPr>
          <w:rFonts w:ascii="Times New Roman" w:hAnsi="Times New Roman" w:cs="Times New Roman"/>
          <w:sz w:val="24"/>
          <w:szCs w:val="24"/>
        </w:rPr>
        <w:t xml:space="preserve">obejmującą </w:t>
      </w:r>
      <w:r w:rsidR="001F2A2F">
        <w:rPr>
          <w:rFonts w:ascii="Times New Roman" w:hAnsi="Times New Roman" w:cs="Times New Roman"/>
          <w:sz w:val="24"/>
          <w:szCs w:val="24"/>
        </w:rPr>
        <w:t xml:space="preserve"> </w:t>
      </w:r>
      <w:r w:rsidR="00FE5AE3" w:rsidRPr="00381526">
        <w:rPr>
          <w:rFonts w:ascii="Times New Roman" w:hAnsi="Times New Roman" w:cs="Times New Roman"/>
          <w:sz w:val="24"/>
          <w:szCs w:val="24"/>
        </w:rPr>
        <w:t xml:space="preserve">wszystkie </w:t>
      </w:r>
      <w:r w:rsidR="001F2A2F">
        <w:rPr>
          <w:rFonts w:ascii="Times New Roman" w:hAnsi="Times New Roman" w:cs="Times New Roman"/>
          <w:sz w:val="24"/>
          <w:szCs w:val="24"/>
        </w:rPr>
        <w:t xml:space="preserve">  </w:t>
      </w:r>
      <w:r w:rsidR="00FE5AE3" w:rsidRPr="00381526">
        <w:rPr>
          <w:rFonts w:ascii="Times New Roman" w:hAnsi="Times New Roman" w:cs="Times New Roman"/>
          <w:sz w:val="24"/>
          <w:szCs w:val="24"/>
        </w:rPr>
        <w:t>koszty</w:t>
      </w:r>
    </w:p>
    <w:p w:rsidR="00FE5AE3" w:rsidRPr="00381526" w:rsidRDefault="00FE5AE3" w:rsidP="001F2A2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z uwzględnieniem wszystkich opłat i podatków (także od towarów i usług) oraz ewentualnych upustów i rabatów.</w:t>
      </w:r>
    </w:p>
    <w:p w:rsidR="00FE5AE3" w:rsidRPr="00381526" w:rsidRDefault="00FE5AE3" w:rsidP="00F64FE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Przy wyborze oferty najkorzystniejszej Zamawiający będzie kierował się wyłącznie kryteriami</w:t>
      </w:r>
      <w:r w:rsidRPr="00381526">
        <w:rPr>
          <w:rFonts w:ascii="Times New Roman" w:hAnsi="Times New Roman" w:cs="Times New Roman"/>
          <w:sz w:val="24"/>
          <w:szCs w:val="24"/>
        </w:rPr>
        <w:br/>
        <w:t>cenowymi – cena 100%.</w:t>
      </w:r>
    </w:p>
    <w:p w:rsidR="00FE5AE3" w:rsidRPr="00381526" w:rsidRDefault="00FE5AE3" w:rsidP="00381526">
      <w:pPr>
        <w:pStyle w:val="Akapitzlist"/>
        <w:numPr>
          <w:ilvl w:val="0"/>
          <w:numId w:val="1"/>
        </w:numPr>
        <w:spacing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 xml:space="preserve">Osoba do kontaktu:  </w:t>
      </w:r>
      <w:r w:rsidR="00EB776B" w:rsidRPr="00381526">
        <w:rPr>
          <w:rFonts w:ascii="Times New Roman" w:hAnsi="Times New Roman" w:cs="Times New Roman"/>
          <w:sz w:val="24"/>
          <w:szCs w:val="24"/>
        </w:rPr>
        <w:t xml:space="preserve">Mariola </w:t>
      </w:r>
      <w:proofErr w:type="spellStart"/>
      <w:r w:rsidR="00EB776B" w:rsidRPr="00381526">
        <w:rPr>
          <w:rFonts w:ascii="Times New Roman" w:hAnsi="Times New Roman" w:cs="Times New Roman"/>
          <w:sz w:val="24"/>
          <w:szCs w:val="24"/>
        </w:rPr>
        <w:t>Uciekałek</w:t>
      </w:r>
      <w:proofErr w:type="spellEnd"/>
      <w:r w:rsidRPr="00381526">
        <w:rPr>
          <w:rFonts w:ascii="Times New Roman" w:hAnsi="Times New Roman" w:cs="Times New Roman"/>
          <w:sz w:val="24"/>
          <w:szCs w:val="24"/>
        </w:rPr>
        <w:t xml:space="preserve"> </w:t>
      </w:r>
      <w:r w:rsidR="00EB776B" w:rsidRPr="00381526">
        <w:rPr>
          <w:rFonts w:ascii="Times New Roman" w:hAnsi="Times New Roman" w:cs="Times New Roman"/>
          <w:sz w:val="24"/>
          <w:szCs w:val="24"/>
        </w:rPr>
        <w:t>–</w:t>
      </w:r>
      <w:r w:rsidRPr="00381526">
        <w:rPr>
          <w:rFonts w:ascii="Times New Roman" w:hAnsi="Times New Roman" w:cs="Times New Roman"/>
          <w:sz w:val="24"/>
          <w:szCs w:val="24"/>
        </w:rPr>
        <w:t xml:space="preserve"> </w:t>
      </w:r>
      <w:r w:rsidR="00EB776B" w:rsidRPr="00381526">
        <w:rPr>
          <w:rFonts w:ascii="Times New Roman" w:hAnsi="Times New Roman" w:cs="Times New Roman"/>
          <w:sz w:val="24"/>
          <w:szCs w:val="24"/>
        </w:rPr>
        <w:t>Specjalista ds. Zamówień Publicznych tel.</w:t>
      </w:r>
      <w:r w:rsidR="00381526" w:rsidRPr="00381526">
        <w:rPr>
          <w:rFonts w:ascii="Times New Roman" w:hAnsi="Times New Roman" w:cs="Times New Roman"/>
          <w:sz w:val="24"/>
          <w:szCs w:val="24"/>
        </w:rPr>
        <w:t xml:space="preserve"> </w:t>
      </w:r>
      <w:r w:rsidR="00EB776B" w:rsidRPr="00381526">
        <w:rPr>
          <w:rFonts w:ascii="Times New Roman" w:hAnsi="Times New Roman" w:cs="Times New Roman"/>
          <w:sz w:val="24"/>
          <w:szCs w:val="24"/>
        </w:rPr>
        <w:t>721-</w:t>
      </w:r>
      <w:r w:rsidR="00EE43F0" w:rsidRPr="00381526">
        <w:rPr>
          <w:rFonts w:ascii="Times New Roman" w:hAnsi="Times New Roman" w:cs="Times New Roman"/>
          <w:sz w:val="24"/>
          <w:szCs w:val="24"/>
        </w:rPr>
        <w:t>820-267</w:t>
      </w:r>
      <w:r w:rsidRPr="00381526">
        <w:rPr>
          <w:rFonts w:ascii="Times New Roman" w:hAnsi="Times New Roman" w:cs="Times New Roman"/>
          <w:sz w:val="24"/>
          <w:szCs w:val="24"/>
        </w:rPr>
        <w:t>,</w:t>
      </w:r>
      <w:r w:rsidR="00381526" w:rsidRPr="00381526">
        <w:rPr>
          <w:rFonts w:ascii="Times New Roman" w:hAnsi="Times New Roman" w:cs="Times New Roman"/>
          <w:sz w:val="24"/>
          <w:szCs w:val="24"/>
        </w:rPr>
        <w:t xml:space="preserve"> </w:t>
      </w:r>
      <w:r w:rsidRPr="00381526">
        <w:rPr>
          <w:rFonts w:ascii="Times New Roman" w:hAnsi="Times New Roman" w:cs="Times New Roman"/>
          <w:sz w:val="24"/>
          <w:szCs w:val="24"/>
        </w:rPr>
        <w:t xml:space="preserve">adres e- mail:  </w:t>
      </w:r>
      <w:r w:rsidR="00381526">
        <w:rPr>
          <w:rStyle w:val="Hipercze"/>
          <w:rFonts w:ascii="Times New Roman" w:hAnsi="Times New Roman" w:cs="Times New Roman"/>
          <w:sz w:val="24"/>
          <w:szCs w:val="24"/>
        </w:rPr>
        <w:t>przetargi</w:t>
      </w:r>
      <w:r w:rsidR="00EE43F0" w:rsidRPr="00381526">
        <w:rPr>
          <w:rStyle w:val="Hipercze"/>
          <w:rFonts w:ascii="Times New Roman" w:hAnsi="Times New Roman" w:cs="Times New Roman"/>
          <w:sz w:val="24"/>
          <w:szCs w:val="24"/>
        </w:rPr>
        <w:t>@wsrm.lodz.pl</w:t>
      </w:r>
    </w:p>
    <w:p w:rsidR="00FE5AE3" w:rsidRPr="00381526" w:rsidRDefault="00FE5AE3" w:rsidP="00F64FE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Pytania dotyczące niniejszego postępowania  można kierować do Zamawiającego za pośre</w:t>
      </w:r>
      <w:r w:rsidR="001C4BBE" w:rsidRPr="00381526">
        <w:rPr>
          <w:rFonts w:ascii="Times New Roman" w:hAnsi="Times New Roman" w:cs="Times New Roman"/>
          <w:sz w:val="24"/>
          <w:szCs w:val="24"/>
        </w:rPr>
        <w:t xml:space="preserve">dnictwem poczty elektronicznej </w:t>
      </w:r>
      <w:r w:rsidRPr="00381526">
        <w:rPr>
          <w:rFonts w:ascii="Times New Roman" w:hAnsi="Times New Roman" w:cs="Times New Roman"/>
          <w:sz w:val="24"/>
          <w:szCs w:val="24"/>
        </w:rPr>
        <w:t xml:space="preserve">na </w:t>
      </w:r>
      <w:r w:rsidR="00381526">
        <w:rPr>
          <w:rFonts w:ascii="Times New Roman" w:hAnsi="Times New Roman" w:cs="Times New Roman"/>
          <w:sz w:val="24"/>
          <w:szCs w:val="24"/>
        </w:rPr>
        <w:t>wyżej podany adres lub faks</w:t>
      </w:r>
      <w:r w:rsidRPr="00381526">
        <w:rPr>
          <w:rFonts w:ascii="Times New Roman" w:hAnsi="Times New Roman" w:cs="Times New Roman"/>
          <w:sz w:val="24"/>
          <w:szCs w:val="24"/>
        </w:rPr>
        <w:t xml:space="preserve">em nr 42 652-38-54 do dnia </w:t>
      </w:r>
      <w:r w:rsidR="00EE43F0" w:rsidRPr="00381526">
        <w:rPr>
          <w:rFonts w:ascii="Times New Roman" w:hAnsi="Times New Roman" w:cs="Times New Roman"/>
          <w:sz w:val="24"/>
          <w:szCs w:val="24"/>
        </w:rPr>
        <w:t>25</w:t>
      </w:r>
      <w:r w:rsidRPr="00381526">
        <w:rPr>
          <w:rFonts w:ascii="Times New Roman" w:hAnsi="Times New Roman" w:cs="Times New Roman"/>
          <w:sz w:val="24"/>
          <w:szCs w:val="24"/>
        </w:rPr>
        <w:t>.0</w:t>
      </w:r>
      <w:r w:rsidR="00EE43F0" w:rsidRPr="00381526">
        <w:rPr>
          <w:rFonts w:ascii="Times New Roman" w:hAnsi="Times New Roman" w:cs="Times New Roman"/>
          <w:sz w:val="24"/>
          <w:szCs w:val="24"/>
        </w:rPr>
        <w:t>7</w:t>
      </w:r>
      <w:r w:rsidRPr="00381526">
        <w:rPr>
          <w:rFonts w:ascii="Times New Roman" w:hAnsi="Times New Roman" w:cs="Times New Roman"/>
          <w:sz w:val="24"/>
          <w:szCs w:val="24"/>
        </w:rPr>
        <w:t>.2016 r.</w:t>
      </w:r>
    </w:p>
    <w:p w:rsidR="00FE5AE3" w:rsidRPr="00381526" w:rsidRDefault="00FE5AE3" w:rsidP="00F64FE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 xml:space="preserve">Termin realizacji zamówienia </w:t>
      </w:r>
      <w:r w:rsidR="008D7486" w:rsidRPr="00381526">
        <w:rPr>
          <w:rFonts w:ascii="Times New Roman" w:hAnsi="Times New Roman" w:cs="Times New Roman"/>
          <w:sz w:val="24"/>
          <w:szCs w:val="24"/>
        </w:rPr>
        <w:t xml:space="preserve">– </w:t>
      </w:r>
      <w:r w:rsidR="00381526">
        <w:rPr>
          <w:rFonts w:ascii="Times New Roman" w:hAnsi="Times New Roman" w:cs="Times New Roman"/>
          <w:sz w:val="24"/>
          <w:szCs w:val="24"/>
        </w:rPr>
        <w:t>określa Wykonawca w formularzu ofertowym z zaznaczeniem, że nie może być on dłuższy niż 14 dni</w:t>
      </w:r>
      <w:r w:rsidR="005A5272" w:rsidRPr="00381526">
        <w:rPr>
          <w:rFonts w:ascii="Times New Roman" w:hAnsi="Times New Roman" w:cs="Times New Roman"/>
          <w:sz w:val="24"/>
          <w:szCs w:val="24"/>
        </w:rPr>
        <w:t xml:space="preserve"> od dnia podpisania umowy.</w:t>
      </w:r>
    </w:p>
    <w:p w:rsidR="00FE5AE3" w:rsidRPr="00A76FB8" w:rsidRDefault="00BA609B" w:rsidP="00F64F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B8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FE5AE3" w:rsidRPr="00A76FB8">
        <w:rPr>
          <w:rFonts w:ascii="Times New Roman" w:hAnsi="Times New Roman" w:cs="Times New Roman"/>
          <w:b/>
          <w:sz w:val="24"/>
          <w:szCs w:val="24"/>
        </w:rPr>
        <w:t xml:space="preserve">Termin i miejsce składania i otwarcia ofert </w:t>
      </w:r>
    </w:p>
    <w:p w:rsidR="00FE5AE3" w:rsidRPr="00381526" w:rsidRDefault="00FB1F0B" w:rsidP="00F64F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O</w:t>
      </w:r>
      <w:r w:rsidR="00FE5AE3" w:rsidRPr="00381526">
        <w:rPr>
          <w:rFonts w:ascii="Times New Roman" w:hAnsi="Times New Roman" w:cs="Times New Roman"/>
          <w:sz w:val="24"/>
          <w:szCs w:val="24"/>
        </w:rPr>
        <w:t xml:space="preserve">fertę należy złożyć do dnia </w:t>
      </w:r>
      <w:r w:rsidR="00767CD0" w:rsidRPr="00381526">
        <w:rPr>
          <w:rFonts w:ascii="Times New Roman" w:hAnsi="Times New Roman" w:cs="Times New Roman"/>
          <w:sz w:val="24"/>
          <w:szCs w:val="24"/>
        </w:rPr>
        <w:t>26</w:t>
      </w:r>
      <w:r w:rsidR="00F47D7A" w:rsidRPr="00381526">
        <w:rPr>
          <w:rFonts w:ascii="Times New Roman" w:hAnsi="Times New Roman" w:cs="Times New Roman"/>
          <w:sz w:val="24"/>
          <w:szCs w:val="24"/>
        </w:rPr>
        <w:t>.0</w:t>
      </w:r>
      <w:r w:rsidR="008D7486" w:rsidRPr="00381526">
        <w:rPr>
          <w:rFonts w:ascii="Times New Roman" w:hAnsi="Times New Roman" w:cs="Times New Roman"/>
          <w:sz w:val="24"/>
          <w:szCs w:val="24"/>
        </w:rPr>
        <w:t>7</w:t>
      </w:r>
      <w:r w:rsidR="00F47D7A" w:rsidRPr="00381526">
        <w:rPr>
          <w:rFonts w:ascii="Times New Roman" w:hAnsi="Times New Roman" w:cs="Times New Roman"/>
          <w:sz w:val="24"/>
          <w:szCs w:val="24"/>
        </w:rPr>
        <w:t>.2016 r</w:t>
      </w:r>
      <w:r w:rsidR="00476213" w:rsidRPr="00381526">
        <w:rPr>
          <w:rFonts w:ascii="Times New Roman" w:hAnsi="Times New Roman" w:cs="Times New Roman"/>
          <w:sz w:val="24"/>
          <w:szCs w:val="24"/>
        </w:rPr>
        <w:t>. do godz. 1</w:t>
      </w:r>
      <w:r w:rsidR="008D7486" w:rsidRPr="00381526">
        <w:rPr>
          <w:rFonts w:ascii="Times New Roman" w:hAnsi="Times New Roman" w:cs="Times New Roman"/>
          <w:sz w:val="24"/>
          <w:szCs w:val="24"/>
        </w:rPr>
        <w:t>1</w:t>
      </w:r>
      <w:r w:rsidR="00476213" w:rsidRPr="00381526">
        <w:rPr>
          <w:rFonts w:ascii="Times New Roman" w:hAnsi="Times New Roman" w:cs="Times New Roman"/>
          <w:sz w:val="24"/>
          <w:szCs w:val="24"/>
        </w:rPr>
        <w:t>:</w:t>
      </w:r>
      <w:r w:rsidR="00767CD0" w:rsidRPr="00381526">
        <w:rPr>
          <w:rFonts w:ascii="Times New Roman" w:hAnsi="Times New Roman" w:cs="Times New Roman"/>
          <w:sz w:val="24"/>
          <w:szCs w:val="24"/>
        </w:rPr>
        <w:t>00</w:t>
      </w:r>
      <w:r w:rsidR="00FE5AE3" w:rsidRPr="00381526">
        <w:rPr>
          <w:rFonts w:ascii="Times New Roman" w:hAnsi="Times New Roman" w:cs="Times New Roman"/>
          <w:sz w:val="24"/>
          <w:szCs w:val="24"/>
        </w:rPr>
        <w:t xml:space="preserve"> w </w:t>
      </w:r>
      <w:r w:rsidR="00FE5AE3" w:rsidRPr="00381526">
        <w:rPr>
          <w:rFonts w:ascii="Times New Roman" w:hAnsi="Times New Roman" w:cs="Times New Roman"/>
          <w:b/>
          <w:sz w:val="24"/>
          <w:szCs w:val="24"/>
        </w:rPr>
        <w:t xml:space="preserve">sekretariacie </w:t>
      </w:r>
      <w:r w:rsidR="00FE5AE3" w:rsidRPr="00381526">
        <w:rPr>
          <w:rFonts w:ascii="Times New Roman" w:hAnsi="Times New Roman" w:cs="Times New Roman"/>
          <w:sz w:val="24"/>
          <w:szCs w:val="24"/>
        </w:rPr>
        <w:t>Wojewódzkiej Stacji Ratownictwa M</w:t>
      </w:r>
      <w:r w:rsidR="008D7486" w:rsidRPr="00381526">
        <w:rPr>
          <w:rFonts w:ascii="Times New Roman" w:hAnsi="Times New Roman" w:cs="Times New Roman"/>
          <w:sz w:val="24"/>
          <w:szCs w:val="24"/>
        </w:rPr>
        <w:t>edycznego w Łodzi ul. Warecka 2 ,</w:t>
      </w:r>
      <w:r w:rsidR="00FE5AE3" w:rsidRPr="00381526">
        <w:rPr>
          <w:rFonts w:ascii="Times New Roman" w:hAnsi="Times New Roman" w:cs="Times New Roman"/>
          <w:sz w:val="24"/>
          <w:szCs w:val="24"/>
        </w:rPr>
        <w:t xml:space="preserve"> I piętro.</w:t>
      </w:r>
    </w:p>
    <w:p w:rsidR="00F64FE8" w:rsidRPr="00381526" w:rsidRDefault="00F64FE8" w:rsidP="00F64F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Koperta powinna być zamknięta i zabezpieczona przed przypadkowym otwarciem, zaadresowana na Zamawiającego oraz opatrzona napisem:</w:t>
      </w:r>
    </w:p>
    <w:p w:rsidR="00F64FE8" w:rsidRPr="00381526" w:rsidRDefault="00F64FE8" w:rsidP="00F64FE8">
      <w:pPr>
        <w:pStyle w:val="Akapitzlist"/>
        <w:spacing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526">
        <w:rPr>
          <w:rFonts w:ascii="Times New Roman" w:hAnsi="Times New Roman" w:cs="Times New Roman"/>
          <w:b/>
          <w:sz w:val="24"/>
          <w:szCs w:val="24"/>
        </w:rPr>
        <w:t xml:space="preserve">„Oferta na </w:t>
      </w:r>
      <w:r w:rsidR="00FC507E">
        <w:rPr>
          <w:rFonts w:ascii="Times New Roman" w:hAnsi="Times New Roman" w:cs="Times New Roman"/>
          <w:b/>
          <w:sz w:val="24"/>
          <w:szCs w:val="24"/>
        </w:rPr>
        <w:t>dostawę</w:t>
      </w:r>
      <w:r w:rsidRPr="00381526">
        <w:rPr>
          <w:rFonts w:ascii="Times New Roman" w:hAnsi="Times New Roman" w:cs="Times New Roman"/>
          <w:b/>
          <w:sz w:val="24"/>
          <w:szCs w:val="24"/>
        </w:rPr>
        <w:t xml:space="preserve"> modemów do teletransmisji danych z defibrylatorów Lifepak15</w:t>
      </w:r>
    </w:p>
    <w:p w:rsidR="00F64FE8" w:rsidRPr="00381526" w:rsidRDefault="00F64FE8" w:rsidP="00F64FE8">
      <w:pPr>
        <w:pStyle w:val="Akapitzlist"/>
        <w:spacing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526">
        <w:rPr>
          <w:rFonts w:ascii="Times New Roman" w:hAnsi="Times New Roman" w:cs="Times New Roman"/>
          <w:b/>
          <w:sz w:val="24"/>
          <w:szCs w:val="24"/>
        </w:rPr>
        <w:t>dla WSRM w Łodzi. Nie otwierać przed 26.07.2016 r., godz. 11:30</w:t>
      </w:r>
      <w:r w:rsidRPr="0038152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381526">
        <w:rPr>
          <w:rFonts w:ascii="Times New Roman" w:hAnsi="Times New Roman" w:cs="Times New Roman"/>
          <w:b/>
          <w:sz w:val="24"/>
          <w:szCs w:val="24"/>
        </w:rPr>
        <w:t>”</w:t>
      </w:r>
    </w:p>
    <w:p w:rsidR="00F64FE8" w:rsidRDefault="00F64FE8" w:rsidP="00F64FE8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C507E" w:rsidRDefault="00381526" w:rsidP="00FC5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609B" w:rsidRPr="00381526">
        <w:rPr>
          <w:rFonts w:ascii="Times New Roman" w:hAnsi="Times New Roman" w:cs="Times New Roman"/>
          <w:sz w:val="24"/>
          <w:szCs w:val="24"/>
        </w:rPr>
        <w:t xml:space="preserve">Komisyjne otwarcie ofert nastąpi </w:t>
      </w:r>
      <w:r w:rsidR="00767CD0" w:rsidRPr="00381526">
        <w:rPr>
          <w:rFonts w:ascii="Times New Roman" w:hAnsi="Times New Roman" w:cs="Times New Roman"/>
          <w:sz w:val="24"/>
          <w:szCs w:val="24"/>
        </w:rPr>
        <w:t>26.07.2016</w:t>
      </w:r>
      <w:r w:rsidR="00BA609B" w:rsidRPr="00381526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8D7486" w:rsidRPr="00381526">
        <w:rPr>
          <w:rFonts w:ascii="Times New Roman" w:hAnsi="Times New Roman" w:cs="Times New Roman"/>
          <w:sz w:val="24"/>
          <w:szCs w:val="24"/>
        </w:rPr>
        <w:t>1</w:t>
      </w:r>
      <w:r w:rsidR="00BA609B" w:rsidRPr="00381526">
        <w:rPr>
          <w:rFonts w:ascii="Times New Roman" w:hAnsi="Times New Roman" w:cs="Times New Roman"/>
          <w:sz w:val="24"/>
          <w:szCs w:val="24"/>
        </w:rPr>
        <w:t>:30 w WSRM w Łodzi</w:t>
      </w:r>
      <w:r w:rsidR="00FC507E">
        <w:rPr>
          <w:rFonts w:ascii="Times New Roman" w:hAnsi="Times New Roman" w:cs="Times New Roman"/>
          <w:sz w:val="24"/>
          <w:szCs w:val="24"/>
        </w:rPr>
        <w:t>, 91-202 Łódź</w:t>
      </w:r>
    </w:p>
    <w:p w:rsidR="009B3E24" w:rsidRPr="00381526" w:rsidRDefault="00FC507E" w:rsidP="00FC5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609B" w:rsidRPr="00381526">
        <w:rPr>
          <w:rFonts w:ascii="Times New Roman" w:hAnsi="Times New Roman" w:cs="Times New Roman"/>
          <w:sz w:val="24"/>
          <w:szCs w:val="24"/>
        </w:rPr>
        <w:t xml:space="preserve"> ul. Warecka 2.</w:t>
      </w:r>
    </w:p>
    <w:p w:rsidR="008D7486" w:rsidRPr="00381526" w:rsidRDefault="00FE5AE3" w:rsidP="00F64FE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Zamawiający  zastrzega sobie prawo unieważnienia postępowania</w:t>
      </w:r>
      <w:r w:rsidR="00F47D7A" w:rsidRPr="00381526">
        <w:rPr>
          <w:rFonts w:ascii="Times New Roman" w:hAnsi="Times New Roman" w:cs="Times New Roman"/>
          <w:sz w:val="24"/>
          <w:szCs w:val="24"/>
        </w:rPr>
        <w:t xml:space="preserve"> bez podania przyczyny</w:t>
      </w:r>
      <w:r w:rsidRPr="00381526">
        <w:rPr>
          <w:rFonts w:ascii="Times New Roman" w:hAnsi="Times New Roman" w:cs="Times New Roman"/>
          <w:sz w:val="24"/>
          <w:szCs w:val="24"/>
        </w:rPr>
        <w:t>.</w:t>
      </w:r>
    </w:p>
    <w:p w:rsidR="00FB1F0B" w:rsidRPr="00381526" w:rsidRDefault="00FE5AE3" w:rsidP="00F64FE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>O wyborze oferty najkorzystniejszej lub o unieważnieniu postępowania,  jego uczestnicy zostaną poinformowani pisemnie</w:t>
      </w:r>
      <w:bookmarkStart w:id="0" w:name="_GoBack"/>
      <w:bookmarkEnd w:id="0"/>
      <w:r w:rsidRPr="00381526">
        <w:rPr>
          <w:rFonts w:ascii="Times New Roman" w:hAnsi="Times New Roman" w:cs="Times New Roman"/>
          <w:sz w:val="24"/>
          <w:szCs w:val="24"/>
        </w:rPr>
        <w:t>.</w:t>
      </w:r>
    </w:p>
    <w:p w:rsidR="00FB1F0B" w:rsidRDefault="00FB1F0B" w:rsidP="00F64FE8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FB1F0B" w:rsidRPr="00381526" w:rsidRDefault="00FB1F0B" w:rsidP="00F64FE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5AE3" w:rsidRPr="00381526" w:rsidRDefault="00FE5AE3" w:rsidP="00F64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sz w:val="24"/>
          <w:szCs w:val="24"/>
        </w:rPr>
        <w:t>Witold Olszewski</w:t>
      </w:r>
    </w:p>
    <w:p w:rsidR="00FE5AE3" w:rsidRPr="00381526" w:rsidRDefault="00FE5AE3" w:rsidP="00F64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sz w:val="24"/>
          <w:szCs w:val="24"/>
        </w:rPr>
        <w:tab/>
      </w:r>
      <w:r w:rsidRPr="00381526">
        <w:rPr>
          <w:rFonts w:ascii="Times New Roman" w:hAnsi="Times New Roman" w:cs="Times New Roman"/>
          <w:sz w:val="24"/>
          <w:szCs w:val="24"/>
        </w:rPr>
        <w:tab/>
      </w:r>
      <w:r w:rsidRPr="00381526">
        <w:rPr>
          <w:rFonts w:ascii="Times New Roman" w:hAnsi="Times New Roman" w:cs="Times New Roman"/>
          <w:sz w:val="24"/>
          <w:szCs w:val="24"/>
        </w:rPr>
        <w:tab/>
      </w:r>
      <w:r w:rsidRPr="00381526">
        <w:rPr>
          <w:rFonts w:ascii="Times New Roman" w:hAnsi="Times New Roman" w:cs="Times New Roman"/>
          <w:sz w:val="24"/>
          <w:szCs w:val="24"/>
        </w:rPr>
        <w:tab/>
      </w:r>
      <w:r w:rsidRPr="00381526">
        <w:rPr>
          <w:rFonts w:ascii="Times New Roman" w:hAnsi="Times New Roman" w:cs="Times New Roman"/>
          <w:sz w:val="24"/>
          <w:szCs w:val="24"/>
        </w:rPr>
        <w:tab/>
      </w:r>
      <w:r w:rsidRPr="00381526">
        <w:rPr>
          <w:rFonts w:ascii="Times New Roman" w:hAnsi="Times New Roman" w:cs="Times New Roman"/>
          <w:sz w:val="24"/>
          <w:szCs w:val="24"/>
        </w:rPr>
        <w:tab/>
      </w:r>
      <w:r w:rsidRPr="00381526">
        <w:rPr>
          <w:rFonts w:ascii="Times New Roman" w:hAnsi="Times New Roman" w:cs="Times New Roman"/>
          <w:sz w:val="24"/>
          <w:szCs w:val="24"/>
        </w:rPr>
        <w:tab/>
      </w:r>
      <w:r w:rsidRPr="00381526">
        <w:rPr>
          <w:rFonts w:ascii="Times New Roman" w:hAnsi="Times New Roman" w:cs="Times New Roman"/>
          <w:sz w:val="24"/>
          <w:szCs w:val="24"/>
        </w:rPr>
        <w:tab/>
        <w:t xml:space="preserve">Dyrektor ds. Administracyjnych </w:t>
      </w:r>
    </w:p>
    <w:p w:rsidR="00FE5AE3" w:rsidRPr="00381526" w:rsidRDefault="00F47D7A" w:rsidP="00F64FE8">
      <w:pPr>
        <w:jc w:val="both"/>
        <w:rPr>
          <w:rFonts w:ascii="Times New Roman" w:hAnsi="Times New Roman" w:cs="Times New Roman"/>
          <w:sz w:val="24"/>
          <w:szCs w:val="24"/>
        </w:rPr>
      </w:pP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ab/>
      </w:r>
      <w:r w:rsidR="00F64FE8" w:rsidRPr="00381526">
        <w:rPr>
          <w:rFonts w:ascii="Times New Roman" w:hAnsi="Times New Roman" w:cs="Times New Roman"/>
          <w:b/>
          <w:sz w:val="24"/>
          <w:szCs w:val="24"/>
        </w:rPr>
        <w:tab/>
      </w:r>
      <w:r w:rsidR="00F64FE8" w:rsidRPr="00381526">
        <w:rPr>
          <w:rFonts w:ascii="Times New Roman" w:hAnsi="Times New Roman" w:cs="Times New Roman"/>
          <w:b/>
          <w:sz w:val="24"/>
          <w:szCs w:val="24"/>
        </w:rPr>
        <w:tab/>
      </w:r>
      <w:r w:rsidR="00F64FE8" w:rsidRPr="00381526">
        <w:rPr>
          <w:rFonts w:ascii="Times New Roman" w:hAnsi="Times New Roman" w:cs="Times New Roman"/>
          <w:b/>
          <w:sz w:val="24"/>
          <w:szCs w:val="24"/>
        </w:rPr>
        <w:tab/>
      </w:r>
      <w:r w:rsidRPr="00381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526">
        <w:rPr>
          <w:rFonts w:ascii="Times New Roman" w:hAnsi="Times New Roman" w:cs="Times New Roman"/>
          <w:sz w:val="24"/>
          <w:szCs w:val="24"/>
        </w:rPr>
        <w:t>WSRM w Łodzi</w:t>
      </w:r>
    </w:p>
    <w:p w:rsidR="00476213" w:rsidRDefault="00FE5AE3" w:rsidP="00FE5A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64FE8" w:rsidRDefault="00F64FE8" w:rsidP="004A4A9E">
      <w:pPr>
        <w:jc w:val="right"/>
        <w:rPr>
          <w:rFonts w:ascii="Times New Roman" w:hAnsi="Times New Roman" w:cs="Times New Roman"/>
          <w:b/>
        </w:rPr>
      </w:pPr>
    </w:p>
    <w:p w:rsidR="0081750D" w:rsidRDefault="0081750D" w:rsidP="004A4A9E">
      <w:pPr>
        <w:jc w:val="right"/>
        <w:rPr>
          <w:rFonts w:ascii="Times New Roman" w:hAnsi="Times New Roman" w:cs="Times New Roman"/>
          <w:b/>
        </w:rPr>
      </w:pPr>
    </w:p>
    <w:p w:rsidR="0081750D" w:rsidRDefault="0081750D" w:rsidP="004A4A9E">
      <w:pPr>
        <w:jc w:val="right"/>
        <w:rPr>
          <w:rFonts w:ascii="Times New Roman" w:hAnsi="Times New Roman" w:cs="Times New Roman"/>
          <w:b/>
        </w:rPr>
      </w:pPr>
    </w:p>
    <w:p w:rsidR="00FE5AE3" w:rsidRPr="009A1639" w:rsidRDefault="00FE5AE3" w:rsidP="004A4A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ab/>
      </w:r>
      <w:r w:rsidRPr="009A1639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FE5AE3" w:rsidRDefault="00FE5AE3" w:rsidP="00FE5A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C0938" w:rsidRPr="00E51AD1" w:rsidRDefault="00FE5AE3" w:rsidP="006C09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D1">
        <w:rPr>
          <w:rFonts w:ascii="Times New Roman" w:hAnsi="Times New Roman" w:cs="Times New Roman"/>
          <w:b/>
          <w:sz w:val="24"/>
          <w:szCs w:val="24"/>
        </w:rPr>
        <w:t xml:space="preserve">Oferta na </w:t>
      </w:r>
      <w:r w:rsidR="00E51AD1" w:rsidRPr="00E51AD1">
        <w:rPr>
          <w:rFonts w:ascii="Times New Roman" w:hAnsi="Times New Roman" w:cs="Times New Roman"/>
          <w:b/>
          <w:sz w:val="24"/>
          <w:szCs w:val="24"/>
        </w:rPr>
        <w:t>dostawę</w:t>
      </w:r>
      <w:r w:rsidR="006C0938" w:rsidRPr="00E51AD1">
        <w:rPr>
          <w:rFonts w:ascii="Times New Roman" w:hAnsi="Times New Roman" w:cs="Times New Roman"/>
          <w:b/>
          <w:sz w:val="24"/>
          <w:szCs w:val="24"/>
        </w:rPr>
        <w:t xml:space="preserve"> modemów do teletransmisji danych z defibrylatorów Lifepak15.</w:t>
      </w:r>
    </w:p>
    <w:p w:rsidR="00FE5AE3" w:rsidRDefault="00FE5AE3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FE5AE3" w:rsidRDefault="00FE5AE3" w:rsidP="00FE5AE3">
      <w:pPr>
        <w:pStyle w:val="Akapitzlist"/>
        <w:spacing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Warecka 2, 91-202 Łódź </w:t>
      </w:r>
    </w:p>
    <w:p w:rsidR="00FE5AE3" w:rsidRDefault="00FE5AE3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Nazwa/ imię i nazwisko/ i adres Wykonawcy 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93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NIP……………………………………………………..………</w:t>
      </w:r>
      <w:r w:rsidR="00A76FB8">
        <w:rPr>
          <w:rFonts w:ascii="Times New Roman" w:hAnsi="Times New Roman" w:cs="Times New Roman"/>
          <w:sz w:val="24"/>
          <w:szCs w:val="24"/>
        </w:rPr>
        <w:t>……..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………………………………………………………</w:t>
      </w:r>
      <w:r w:rsidR="00A76FB8">
        <w:rPr>
          <w:rFonts w:ascii="Times New Roman" w:hAnsi="Times New Roman" w:cs="Times New Roman"/>
          <w:sz w:val="24"/>
          <w:szCs w:val="24"/>
        </w:rPr>
        <w:t>………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 i </w:t>
      </w:r>
      <w:proofErr w:type="spellStart"/>
      <w:r>
        <w:rPr>
          <w:rFonts w:ascii="Times New Roman" w:hAnsi="Times New Roman" w:cs="Times New Roman"/>
          <w:sz w:val="24"/>
          <w:szCs w:val="24"/>
        </w:rPr>
        <w:t>faxu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76FB8">
        <w:rPr>
          <w:rFonts w:ascii="Times New Roman" w:hAnsi="Times New Roman" w:cs="Times New Roman"/>
          <w:sz w:val="24"/>
          <w:szCs w:val="24"/>
        </w:rPr>
        <w:t>..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e-mail…………………………………………………………</w:t>
      </w:r>
      <w:r w:rsidR="00A76FB8">
        <w:rPr>
          <w:rFonts w:ascii="Times New Roman" w:hAnsi="Times New Roman" w:cs="Times New Roman"/>
          <w:sz w:val="24"/>
          <w:szCs w:val="24"/>
        </w:rPr>
        <w:t>……….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AE3" w:rsidRDefault="00FE5AE3" w:rsidP="00FE5AE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zamówienia za kwotę:</w:t>
      </w:r>
    </w:p>
    <w:tbl>
      <w:tblPr>
        <w:tblW w:w="1065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348"/>
        <w:gridCol w:w="1134"/>
        <w:gridCol w:w="1559"/>
        <w:gridCol w:w="1421"/>
        <w:gridCol w:w="992"/>
        <w:gridCol w:w="1701"/>
      </w:tblGrid>
      <w:tr w:rsidR="00FE5AE3" w:rsidTr="00F47D7A">
        <w:tc>
          <w:tcPr>
            <w:tcW w:w="495" w:type="dxa"/>
            <w:vAlign w:val="center"/>
            <w:hideMark/>
          </w:tcPr>
          <w:p w:rsidR="00FE5AE3" w:rsidRDefault="00FE5AE3" w:rsidP="00F47D7A">
            <w:pPr>
              <w:pStyle w:val="Tekstpodstawowy"/>
              <w:tabs>
                <w:tab w:val="left" w:pos="144"/>
              </w:tabs>
              <w:ind w:left="-48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Lp.  Lp.</w:t>
            </w:r>
          </w:p>
        </w:tc>
        <w:tc>
          <w:tcPr>
            <w:tcW w:w="3348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Nazwa</w:t>
            </w:r>
          </w:p>
        </w:tc>
        <w:tc>
          <w:tcPr>
            <w:tcW w:w="1134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Ilość</w:t>
            </w:r>
          </w:p>
          <w:p w:rsidR="006C0938" w:rsidRDefault="006C0938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sztuk</w:t>
            </w:r>
          </w:p>
        </w:tc>
        <w:tc>
          <w:tcPr>
            <w:tcW w:w="1559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Cena jednostkowa </w:t>
            </w:r>
          </w:p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netto</w:t>
            </w:r>
          </w:p>
        </w:tc>
        <w:tc>
          <w:tcPr>
            <w:tcW w:w="1421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Wartość netto   </w:t>
            </w:r>
          </w:p>
        </w:tc>
        <w:tc>
          <w:tcPr>
            <w:tcW w:w="992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Stawka </w:t>
            </w:r>
          </w:p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% VAT</w:t>
            </w:r>
          </w:p>
        </w:tc>
        <w:tc>
          <w:tcPr>
            <w:tcW w:w="1701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Wartość brutto</w:t>
            </w:r>
          </w:p>
        </w:tc>
      </w:tr>
      <w:tr w:rsidR="00FE5AE3" w:rsidTr="00F47D7A">
        <w:trPr>
          <w:trHeight w:val="519"/>
        </w:trPr>
        <w:tc>
          <w:tcPr>
            <w:tcW w:w="495" w:type="dxa"/>
            <w:vAlign w:val="center"/>
            <w:hideMark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1.</w:t>
            </w:r>
          </w:p>
        </w:tc>
        <w:tc>
          <w:tcPr>
            <w:tcW w:w="3348" w:type="dxa"/>
            <w:vAlign w:val="center"/>
            <w:hideMark/>
          </w:tcPr>
          <w:p w:rsidR="00FE5AE3" w:rsidRDefault="006C0938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Modem do defibrylatora Lifepak15</w:t>
            </w:r>
          </w:p>
        </w:tc>
        <w:tc>
          <w:tcPr>
            <w:tcW w:w="1134" w:type="dxa"/>
            <w:vAlign w:val="center"/>
            <w:hideMark/>
          </w:tcPr>
          <w:p w:rsidR="00FE5AE3" w:rsidRDefault="006C0938" w:rsidP="00F47D7A">
            <w:pPr>
              <w:pStyle w:val="Tekstpodstawowy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31</w:t>
            </w:r>
          </w:p>
        </w:tc>
        <w:tc>
          <w:tcPr>
            <w:tcW w:w="1559" w:type="dxa"/>
            <w:vAlign w:val="center"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1421" w:type="dxa"/>
            <w:vAlign w:val="center"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</w:tr>
    </w:tbl>
    <w:p w:rsidR="009B3E24" w:rsidRDefault="009B3E24" w:rsidP="009B3E2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C0" w:rsidRPr="005419C0" w:rsidRDefault="005419C0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C0">
        <w:rPr>
          <w:rFonts w:ascii="Times New Roman" w:hAnsi="Times New Roman" w:cs="Times New Roman"/>
          <w:sz w:val="24"/>
          <w:szCs w:val="24"/>
        </w:rPr>
        <w:t>Wartość brutto</w:t>
      </w:r>
      <w:r w:rsidR="00A76FB8">
        <w:rPr>
          <w:rFonts w:ascii="Times New Roman" w:hAnsi="Times New Roman" w:cs="Times New Roman"/>
          <w:sz w:val="24"/>
          <w:szCs w:val="24"/>
        </w:rPr>
        <w:t xml:space="preserve"> zamówienia  </w:t>
      </w:r>
      <w:r w:rsidRPr="005419C0">
        <w:rPr>
          <w:rFonts w:ascii="Times New Roman" w:hAnsi="Times New Roman" w:cs="Times New Roman"/>
          <w:sz w:val="24"/>
          <w:szCs w:val="24"/>
        </w:rPr>
        <w:t>…………………………….………………………</w:t>
      </w:r>
      <w:r w:rsidR="005F1430">
        <w:rPr>
          <w:rFonts w:ascii="Times New Roman" w:hAnsi="Times New Roman" w:cs="Times New Roman"/>
          <w:sz w:val="24"/>
          <w:szCs w:val="24"/>
        </w:rPr>
        <w:t>..</w:t>
      </w:r>
      <w:r w:rsidR="00E51AD1">
        <w:rPr>
          <w:rFonts w:ascii="Times New Roman" w:hAnsi="Times New Roman" w:cs="Times New Roman"/>
          <w:sz w:val="24"/>
          <w:szCs w:val="24"/>
        </w:rPr>
        <w:t>………..</w:t>
      </w:r>
      <w:r w:rsidRPr="005419C0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D90398" w:rsidRDefault="005419C0" w:rsidP="005419C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……………………………………………………………………................</w:t>
      </w:r>
      <w:r w:rsidR="005F143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...... zł) </w:t>
      </w:r>
    </w:p>
    <w:p w:rsidR="00FE5AE3" w:rsidRDefault="00FE5AE3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– </w:t>
      </w:r>
      <w:r w:rsidR="006C0938">
        <w:rPr>
          <w:rFonts w:ascii="Times New Roman" w:hAnsi="Times New Roman" w:cs="Times New Roman"/>
          <w:sz w:val="24"/>
          <w:szCs w:val="24"/>
        </w:rPr>
        <w:t xml:space="preserve"> ……… dni ( nie d</w:t>
      </w:r>
      <w:r w:rsidR="005A5272">
        <w:rPr>
          <w:rFonts w:ascii="Times New Roman" w:hAnsi="Times New Roman" w:cs="Times New Roman"/>
          <w:sz w:val="24"/>
          <w:szCs w:val="24"/>
        </w:rPr>
        <w:t>łuższy niż 14 dni) od dnia podpisania umowy.</w:t>
      </w:r>
    </w:p>
    <w:p w:rsidR="00D90398" w:rsidRDefault="00E51AD1" w:rsidP="00D9039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</w:t>
      </w:r>
      <w:r w:rsidR="00BF30F3" w:rsidRPr="00BF30F3">
        <w:rPr>
          <w:rFonts w:ascii="Times New Roman" w:hAnsi="Times New Roman" w:cs="Times New Roman"/>
          <w:sz w:val="24"/>
          <w:szCs w:val="24"/>
        </w:rPr>
        <w:t>gwarancji na dostarczony sprzęt - ………. miesięcy (nie krótszy niż 12 miesięcy) od daty podpisania protokołu od</w:t>
      </w:r>
      <w:r w:rsidR="00AC5155">
        <w:rPr>
          <w:rFonts w:ascii="Times New Roman" w:hAnsi="Times New Roman" w:cs="Times New Roman"/>
          <w:sz w:val="24"/>
          <w:szCs w:val="24"/>
        </w:rPr>
        <w:t>bioru zamontowanych modemów.</w:t>
      </w:r>
    </w:p>
    <w:p w:rsidR="00AC5155" w:rsidRPr="00BF30F3" w:rsidRDefault="00AC5155" w:rsidP="00AC515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AE3" w:rsidRDefault="00FE5AE3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30 dni od doręczenia Zamawiającemu prawidłowo wystawionej</w:t>
      </w:r>
    </w:p>
    <w:p w:rsidR="00D90398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VAT.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FE5AE3" w:rsidRPr="00A76FB8" w:rsidRDefault="00FE5AE3" w:rsidP="005419C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B8">
        <w:rPr>
          <w:rFonts w:ascii="Times New Roman" w:hAnsi="Times New Roman" w:cs="Times New Roman"/>
          <w:sz w:val="24"/>
          <w:szCs w:val="24"/>
        </w:rPr>
        <w:t xml:space="preserve">zapoznaliśmy </w:t>
      </w:r>
      <w:r w:rsidR="009B3E24" w:rsidRPr="00A76FB8">
        <w:rPr>
          <w:rFonts w:ascii="Times New Roman" w:hAnsi="Times New Roman" w:cs="Times New Roman"/>
          <w:sz w:val="24"/>
          <w:szCs w:val="24"/>
        </w:rPr>
        <w:t>się z dokumentami postępowania,</w:t>
      </w:r>
    </w:p>
    <w:p w:rsidR="005419C0" w:rsidRPr="000A06A8" w:rsidRDefault="009369BD" w:rsidP="005419C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potwierdzamy, że zaoferowane modemy</w:t>
      </w:r>
      <w:r w:rsidR="005419C0" w:rsidRPr="000A06A8">
        <w:rPr>
          <w:rFonts w:ascii="Times New Roman" w:hAnsi="Times New Roman" w:cs="Times New Roman"/>
          <w:sz w:val="24"/>
          <w:szCs w:val="24"/>
        </w:rPr>
        <w:t xml:space="preserve"> spełniają parametry określone w zapytaniu ofertowym.</w:t>
      </w:r>
    </w:p>
    <w:p w:rsidR="001F2A2F" w:rsidRDefault="00FE5AE3" w:rsidP="005419C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przedmiotowych dokumentów, </w:t>
      </w:r>
      <w:r w:rsidR="009369BD">
        <w:rPr>
          <w:rFonts w:ascii="Times New Roman" w:hAnsi="Times New Roman" w:cs="Times New Roman"/>
          <w:sz w:val="24"/>
          <w:szCs w:val="24"/>
        </w:rPr>
        <w:t xml:space="preserve">w tym wzoru umowy </w:t>
      </w:r>
      <w:r>
        <w:rPr>
          <w:rFonts w:ascii="Times New Roman" w:hAnsi="Times New Roman" w:cs="Times New Roman"/>
          <w:sz w:val="24"/>
          <w:szCs w:val="24"/>
        </w:rPr>
        <w:t>nie wnosimy zastrzeżeń</w:t>
      </w:r>
    </w:p>
    <w:p w:rsidR="00FE5AE3" w:rsidRDefault="00FE5AE3" w:rsidP="001F2A2F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akceptujemy je w pełni,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62A3" w:rsidRPr="00AC5155" w:rsidRDefault="00FE5AE3" w:rsidP="00BE62A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55">
        <w:rPr>
          <w:rFonts w:ascii="Times New Roman" w:hAnsi="Times New Roman" w:cs="Times New Roman"/>
          <w:sz w:val="24"/>
          <w:szCs w:val="24"/>
        </w:rPr>
        <w:t xml:space="preserve">w przypadku wyboru naszej oferty, zobowiązujemy się do zawarcia umowy </w:t>
      </w:r>
      <w:r w:rsidRPr="00AC5155">
        <w:rPr>
          <w:rFonts w:ascii="Times New Roman" w:hAnsi="Times New Roman" w:cs="Times New Roman"/>
          <w:sz w:val="24"/>
          <w:szCs w:val="24"/>
        </w:rPr>
        <w:br/>
        <w:t>w miejscu i terminie określonym przez Zamawiającego.</w:t>
      </w:r>
    </w:p>
    <w:p w:rsidR="00FE5AE3" w:rsidRDefault="00FE5AE3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niniejszą składamy na ……… kolejno ponumerowanych stronach.</w:t>
      </w:r>
    </w:p>
    <w:p w:rsidR="00FE5AE3" w:rsidRDefault="00FE5AE3" w:rsidP="005419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oferty, stanowiącymi integralną część naszej oferty są:</w:t>
      </w:r>
    </w:p>
    <w:p w:rsidR="00FE5AE3" w:rsidRDefault="00FE5AE3" w:rsidP="005419C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E5AE3" w:rsidRDefault="00FE5AE3" w:rsidP="005419C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E5AE3" w:rsidRDefault="00FE5AE3" w:rsidP="005419C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B1F0B" w:rsidRPr="007B6E6A" w:rsidTr="00476213">
        <w:trPr>
          <w:trHeight w:val="1518"/>
        </w:trPr>
        <w:tc>
          <w:tcPr>
            <w:tcW w:w="4889" w:type="dxa"/>
          </w:tcPr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4A9E" w:rsidRPr="007B6E6A" w:rsidRDefault="004A4A9E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B1F0B" w:rsidRPr="007B6E6A" w:rsidRDefault="00FB1F0B" w:rsidP="004762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9" w:type="dxa"/>
          </w:tcPr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4A9E" w:rsidRPr="007B6E6A" w:rsidRDefault="004A4A9E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B1F0B" w:rsidRPr="007B6E6A" w:rsidRDefault="00FB1F0B" w:rsidP="004762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 Wykonawcy,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upoważnionego przedstawiciela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Wykonawcy z pieczątką imienną</w:t>
            </w: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47D7A" w:rsidRPr="007B6E6A" w:rsidRDefault="00F47D7A" w:rsidP="00F47D7A">
      <w:pPr>
        <w:rPr>
          <w:rFonts w:ascii="Times New Roman" w:hAnsi="Times New Roman" w:cs="Times New Roman"/>
          <w:bCs/>
        </w:rPr>
      </w:pPr>
      <w:r w:rsidRPr="007B6E6A">
        <w:rPr>
          <w:rFonts w:ascii="Times New Roman" w:hAnsi="Times New Roman" w:cs="Times New Roman"/>
          <w:bCs/>
        </w:rPr>
        <w:lastRenderedPageBreak/>
        <w:t>………………………………</w:t>
      </w:r>
    </w:p>
    <w:p w:rsidR="00F47D7A" w:rsidRDefault="00F47D7A" w:rsidP="00F47D7A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7B6E6A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 firmowa Wykonawcy</w:t>
      </w:r>
    </w:p>
    <w:p w:rsidR="00FE5AE3" w:rsidRPr="004B26BB" w:rsidRDefault="00FE5AE3" w:rsidP="00FE5A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6BB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E5AE3" w:rsidRPr="00DD5F91" w:rsidRDefault="00FE5AE3" w:rsidP="00FE5A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9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DD5F91">
        <w:rPr>
          <w:rFonts w:ascii="Times New Roman" w:hAnsi="Times New Roman" w:cs="Times New Roman"/>
          <w:b/>
          <w:sz w:val="24"/>
          <w:szCs w:val="24"/>
        </w:rPr>
        <w:t>o spełnianiu warunków udziału w postępowaniu</w:t>
      </w: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897B4C" w:rsidRPr="004B26BB" w:rsidRDefault="00FE5AE3" w:rsidP="00897B4C">
      <w:pPr>
        <w:spacing w:line="36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B26BB">
        <w:rPr>
          <w:rFonts w:ascii="Times New Roman" w:hAnsi="Times New Roman" w:cs="Times New Roman"/>
          <w:b/>
          <w:sz w:val="24"/>
          <w:szCs w:val="24"/>
        </w:rPr>
        <w:t xml:space="preserve">postępowania na </w:t>
      </w:r>
      <w:r w:rsidR="00D12FCB" w:rsidRPr="004B26BB">
        <w:rPr>
          <w:rFonts w:ascii="Times New Roman" w:hAnsi="Times New Roman" w:cs="Times New Roman"/>
          <w:b/>
          <w:sz w:val="24"/>
          <w:szCs w:val="24"/>
        </w:rPr>
        <w:t>dostawę</w:t>
      </w:r>
      <w:r w:rsidR="00F51A9F" w:rsidRPr="004B2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B4C" w:rsidRPr="004B26BB">
        <w:rPr>
          <w:rFonts w:ascii="Times New Roman" w:hAnsi="Times New Roman" w:cs="Times New Roman"/>
          <w:b/>
          <w:sz w:val="24"/>
          <w:szCs w:val="24"/>
        </w:rPr>
        <w:t>modemów do teletransmisji danych z defibrylatorów Lifepak15.</w:t>
      </w:r>
    </w:p>
    <w:p w:rsidR="00FE5AE3" w:rsidRDefault="00FE5AE3" w:rsidP="00897B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AE3" w:rsidRDefault="00FE5AE3" w:rsidP="00FE5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C4AB6">
        <w:rPr>
          <w:rFonts w:ascii="Times New Roman" w:hAnsi="Times New Roman" w:cs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4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D7A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76213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76213" w:rsidRPr="001C4AB6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FE5AE3" w:rsidRPr="001C4AB6" w:rsidRDefault="00FE5AE3" w:rsidP="00FE5A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(nazwa Wykonawcy , ulica, kod pocztowy, miejscowość, NIP, numer telefonu, numer faksu)</w:t>
      </w:r>
    </w:p>
    <w:p w:rsidR="00FE5AE3" w:rsidRDefault="00FE5AE3" w:rsidP="00FE5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9A">
        <w:rPr>
          <w:rFonts w:ascii="Times New Roman" w:hAnsi="Times New Roman" w:cs="Times New Roman"/>
          <w:sz w:val="24"/>
          <w:szCs w:val="24"/>
        </w:rPr>
        <w:t>oświadczam że:</w:t>
      </w:r>
    </w:p>
    <w:p w:rsidR="00FE5AE3" w:rsidRDefault="00FE5AE3" w:rsidP="005F143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B6E6A">
        <w:rPr>
          <w:rFonts w:ascii="Times New Roman" w:hAnsi="Times New Roman" w:cs="Times New Roman"/>
          <w:sz w:val="24"/>
          <w:szCs w:val="24"/>
        </w:rPr>
        <w:t>osiadam uprawnienia do wykonywania określonej działalności</w:t>
      </w:r>
      <w:r>
        <w:rPr>
          <w:rFonts w:ascii="Times New Roman" w:hAnsi="Times New Roman" w:cs="Times New Roman"/>
          <w:sz w:val="24"/>
          <w:szCs w:val="24"/>
        </w:rPr>
        <w:t xml:space="preserve"> lub czynności, jeżeli przepisy </w:t>
      </w:r>
      <w:r w:rsidRPr="007B6E6A">
        <w:rPr>
          <w:rFonts w:ascii="Times New Roman" w:hAnsi="Times New Roman" w:cs="Times New Roman"/>
          <w:sz w:val="24"/>
          <w:szCs w:val="24"/>
        </w:rPr>
        <w:t>prawa nak</w:t>
      </w:r>
      <w:r>
        <w:rPr>
          <w:rFonts w:ascii="Times New Roman" w:hAnsi="Times New Roman" w:cs="Times New Roman"/>
          <w:sz w:val="24"/>
          <w:szCs w:val="24"/>
        </w:rPr>
        <w:t>ładają obowiązek ich posiadania</w:t>
      </w:r>
      <w:r w:rsidR="00A1563E">
        <w:rPr>
          <w:rFonts w:ascii="Times New Roman" w:hAnsi="Times New Roman" w:cs="Times New Roman"/>
          <w:sz w:val="24"/>
          <w:szCs w:val="24"/>
        </w:rPr>
        <w:t>.</w:t>
      </w:r>
    </w:p>
    <w:p w:rsidR="00FE5AE3" w:rsidRDefault="00FE5AE3" w:rsidP="005F143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B6E6A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m wiedzę i doświadczenie.</w:t>
      </w:r>
    </w:p>
    <w:p w:rsidR="00FE5AE3" w:rsidRDefault="00FE5AE3" w:rsidP="005F143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B6E6A">
        <w:rPr>
          <w:rFonts w:ascii="Times New Roman" w:hAnsi="Times New Roman" w:cs="Times New Roman"/>
          <w:sz w:val="24"/>
          <w:szCs w:val="24"/>
        </w:rPr>
        <w:t>ysponuj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7B6E6A">
        <w:rPr>
          <w:rFonts w:ascii="Times New Roman" w:hAnsi="Times New Roman" w:cs="Times New Roman"/>
          <w:sz w:val="24"/>
          <w:szCs w:val="24"/>
        </w:rPr>
        <w:t>odpowiednim potencjałem technicznym oraz osobami zdolnymi do wykonania zamówieni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FE5AE3" w:rsidRPr="007B6E6A" w:rsidRDefault="00FE5AE3" w:rsidP="005F143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B6E6A">
        <w:rPr>
          <w:rFonts w:ascii="Times New Roman" w:hAnsi="Times New Roman" w:cs="Times New Roman"/>
          <w:sz w:val="24"/>
          <w:szCs w:val="24"/>
        </w:rPr>
        <w:t>najduj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7B6E6A">
        <w:rPr>
          <w:rFonts w:ascii="Times New Roman" w:hAnsi="Times New Roman" w:cs="Times New Roman"/>
          <w:sz w:val="24"/>
          <w:szCs w:val="24"/>
        </w:rPr>
        <w:t>się w sytuacji ekonomicznej i finansowej zapewniającej wykonanie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E5AE3" w:rsidTr="00F47D7A">
        <w:trPr>
          <w:trHeight w:val="1518"/>
        </w:trPr>
        <w:tc>
          <w:tcPr>
            <w:tcW w:w="4889" w:type="dxa"/>
          </w:tcPr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51A9F" w:rsidRPr="007B6E6A" w:rsidRDefault="00F51A9F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E5AE3" w:rsidRPr="007B6E6A" w:rsidRDefault="00F47D7A" w:rsidP="00F47D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9" w:type="dxa"/>
          </w:tcPr>
          <w:p w:rsidR="00FE5AE3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51A9F" w:rsidRPr="007B6E6A" w:rsidRDefault="00F51A9F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E5AE3" w:rsidRPr="007B6E6A" w:rsidRDefault="00FE5AE3" w:rsidP="00F47D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 Wykonawcy,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upoważnionego przedstawiciela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Wykonawcy z pieczątką imienną</w:t>
            </w: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A06A8" w:rsidRDefault="000A06A8" w:rsidP="00FE5AE3">
      <w:pPr>
        <w:jc w:val="center"/>
        <w:rPr>
          <w:rFonts w:ascii="Times New Roman" w:hAnsi="Times New Roman" w:cs="Times New Roman"/>
          <w:bCs/>
        </w:rPr>
      </w:pPr>
    </w:p>
    <w:p w:rsidR="009A1639" w:rsidRDefault="009A1639" w:rsidP="00FE5AE3">
      <w:pPr>
        <w:jc w:val="center"/>
        <w:rPr>
          <w:rFonts w:ascii="Times New Roman" w:hAnsi="Times New Roman" w:cs="Times New Roman"/>
          <w:bCs/>
        </w:rPr>
      </w:pPr>
    </w:p>
    <w:p w:rsidR="009A1639" w:rsidRDefault="009A1639" w:rsidP="00FE5AE3">
      <w:pPr>
        <w:jc w:val="center"/>
        <w:rPr>
          <w:rFonts w:ascii="Times New Roman" w:hAnsi="Times New Roman" w:cs="Times New Roman"/>
          <w:bCs/>
        </w:rPr>
      </w:pPr>
    </w:p>
    <w:p w:rsidR="009A1639" w:rsidRDefault="009A1639" w:rsidP="00FE5AE3">
      <w:pPr>
        <w:jc w:val="center"/>
        <w:rPr>
          <w:rFonts w:ascii="Times New Roman" w:hAnsi="Times New Roman" w:cs="Times New Roman"/>
          <w:bCs/>
        </w:rPr>
      </w:pPr>
    </w:p>
    <w:p w:rsidR="009A1639" w:rsidRDefault="009A1639" w:rsidP="00FE5AE3">
      <w:pPr>
        <w:jc w:val="center"/>
        <w:rPr>
          <w:rFonts w:ascii="Times New Roman" w:hAnsi="Times New Roman" w:cs="Times New Roman"/>
          <w:bCs/>
        </w:rPr>
      </w:pPr>
    </w:p>
    <w:p w:rsidR="00FE5AE3" w:rsidRPr="00A40B90" w:rsidRDefault="00FE5AE3" w:rsidP="00FE5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C83170">
        <w:rPr>
          <w:rFonts w:ascii="Times New Roman" w:hAnsi="Times New Roman" w:cs="Times New Roman"/>
          <w:bCs/>
        </w:rPr>
        <w:tab/>
      </w:r>
      <w:r w:rsidRPr="00C83170">
        <w:rPr>
          <w:rFonts w:ascii="Times New Roman" w:hAnsi="Times New Roman" w:cs="Times New Roman"/>
          <w:bCs/>
        </w:rPr>
        <w:tab/>
      </w:r>
      <w:r w:rsidR="005352A7" w:rsidRPr="00A40B90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FE5AE3" w:rsidRPr="00A40B90" w:rsidRDefault="00FE5AE3" w:rsidP="00FE5AE3">
      <w:pPr>
        <w:pStyle w:val="Nagwek2"/>
        <w:tabs>
          <w:tab w:val="left" w:pos="0"/>
        </w:tabs>
        <w:spacing w:after="60"/>
        <w:jc w:val="center"/>
        <w:rPr>
          <w:rFonts w:eastAsiaTheme="minorEastAsia"/>
          <w:bCs w:val="0"/>
          <w:sz w:val="24"/>
          <w:szCs w:val="24"/>
        </w:rPr>
      </w:pPr>
      <w:r w:rsidRPr="00A40B90">
        <w:rPr>
          <w:rFonts w:eastAsiaTheme="minorEastAsia"/>
          <w:bCs w:val="0"/>
          <w:sz w:val="24"/>
          <w:szCs w:val="24"/>
        </w:rPr>
        <w:t>UMOWA - projekt</w:t>
      </w:r>
    </w:p>
    <w:p w:rsidR="00FE5AE3" w:rsidRPr="00A40B90" w:rsidRDefault="00FE5AE3" w:rsidP="00FE5AE3">
      <w:pPr>
        <w:pStyle w:val="Domyl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AE3" w:rsidRPr="00A40B90" w:rsidRDefault="00FE5AE3" w:rsidP="00C3503A">
      <w:pPr>
        <w:jc w:val="both"/>
        <w:rPr>
          <w:rFonts w:ascii="Times New Roman" w:hAnsi="Times New Roman" w:cs="Times New Roman"/>
          <w:sz w:val="24"/>
          <w:szCs w:val="24"/>
        </w:rPr>
      </w:pPr>
      <w:r w:rsidRPr="00A40B90">
        <w:rPr>
          <w:rFonts w:ascii="Times New Roman" w:hAnsi="Times New Roman" w:cs="Times New Roman"/>
          <w:sz w:val="24"/>
          <w:szCs w:val="24"/>
        </w:rPr>
        <w:t>zawarta w dniu ………………. 2016 roku w Łodzi, pomiędzy:</w:t>
      </w:r>
    </w:p>
    <w:p w:rsidR="00FE5AE3" w:rsidRPr="00A40B90" w:rsidRDefault="00FE5AE3" w:rsidP="00FE5A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0B90">
        <w:rPr>
          <w:rFonts w:ascii="Times New Roman" w:hAnsi="Times New Roman" w:cs="Times New Roman"/>
          <w:b/>
          <w:sz w:val="24"/>
          <w:szCs w:val="24"/>
        </w:rPr>
        <w:t>Wojewódzką Stacją Ratownictwa Medycznego w Łodzi</w:t>
      </w:r>
      <w:r w:rsidRPr="00A40B90">
        <w:rPr>
          <w:rFonts w:ascii="Times New Roman" w:hAnsi="Times New Roman" w:cs="Times New Roman"/>
          <w:sz w:val="24"/>
          <w:szCs w:val="24"/>
        </w:rPr>
        <w:t xml:space="preserve"> z siedzibą przy</w:t>
      </w:r>
      <w:r w:rsidRPr="00A40B90">
        <w:rPr>
          <w:rFonts w:ascii="Times New Roman" w:hAnsi="Times New Roman" w:cs="Times New Roman"/>
          <w:sz w:val="24"/>
          <w:szCs w:val="24"/>
        </w:rPr>
        <w:br/>
        <w:t xml:space="preserve">ul. Wareckiej 2, 91-202 Łódź wpisaną do Krajowego Rejestru Sądowego pod numerem KRS: </w:t>
      </w:r>
      <w:r w:rsidRPr="00A40B90">
        <w:rPr>
          <w:rFonts w:ascii="Times New Roman" w:hAnsi="Times New Roman" w:cs="Times New Roman"/>
          <w:b/>
          <w:sz w:val="24"/>
          <w:szCs w:val="24"/>
        </w:rPr>
        <w:t>0000129181</w:t>
      </w:r>
      <w:r w:rsidRPr="00A40B90">
        <w:rPr>
          <w:rFonts w:ascii="Times New Roman" w:hAnsi="Times New Roman" w:cs="Times New Roman"/>
          <w:sz w:val="24"/>
          <w:szCs w:val="24"/>
        </w:rPr>
        <w:t xml:space="preserve">, REGON: </w:t>
      </w:r>
      <w:r w:rsidRPr="00A40B90">
        <w:rPr>
          <w:rFonts w:ascii="Times New Roman" w:hAnsi="Times New Roman" w:cs="Times New Roman"/>
          <w:b/>
          <w:sz w:val="24"/>
          <w:szCs w:val="24"/>
        </w:rPr>
        <w:t>473066188</w:t>
      </w:r>
      <w:r w:rsidRPr="00A40B90">
        <w:rPr>
          <w:rFonts w:ascii="Times New Roman" w:hAnsi="Times New Roman" w:cs="Times New Roman"/>
          <w:sz w:val="24"/>
          <w:szCs w:val="24"/>
        </w:rPr>
        <w:t xml:space="preserve">, NIP: </w:t>
      </w:r>
      <w:r w:rsidRPr="00A40B90">
        <w:rPr>
          <w:rFonts w:ascii="Times New Roman" w:hAnsi="Times New Roman" w:cs="Times New Roman"/>
          <w:b/>
          <w:sz w:val="24"/>
          <w:szCs w:val="24"/>
        </w:rPr>
        <w:t>9471887289</w:t>
      </w:r>
      <w:r w:rsidRPr="00A40B90">
        <w:rPr>
          <w:rFonts w:ascii="Times New Roman" w:hAnsi="Times New Roman" w:cs="Times New Roman"/>
          <w:sz w:val="24"/>
          <w:szCs w:val="24"/>
        </w:rPr>
        <w:t>, reprezentowaną przez:</w:t>
      </w:r>
    </w:p>
    <w:p w:rsidR="00FE5AE3" w:rsidRPr="00A40B90" w:rsidRDefault="00FE5AE3" w:rsidP="005419C0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40B9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Bogusława Tykę – </w:t>
      </w:r>
      <w:r w:rsidRPr="00A40B9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Dyrektora Naczelnego</w:t>
      </w:r>
    </w:p>
    <w:p w:rsidR="00FE5AE3" w:rsidRPr="00A40B90" w:rsidRDefault="00FE5AE3" w:rsidP="00FE5A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B90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40B90"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FE5AE3" w:rsidRPr="00A40B90" w:rsidRDefault="00FE5AE3" w:rsidP="00FE5A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B90">
        <w:rPr>
          <w:rFonts w:ascii="Times New Roman" w:hAnsi="Times New Roman" w:cs="Times New Roman"/>
          <w:sz w:val="24"/>
          <w:szCs w:val="24"/>
        </w:rPr>
        <w:t xml:space="preserve">a </w:t>
      </w:r>
      <w:r w:rsidRPr="00A40B90">
        <w:rPr>
          <w:rStyle w:val="PogrubienieTeksttreci105ptKursywaOdstpy0pt"/>
          <w:rFonts w:eastAsia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A40B90">
        <w:rPr>
          <w:rFonts w:ascii="Times New Roman" w:hAnsi="Times New Roman" w:cs="Times New Roman"/>
          <w:sz w:val="24"/>
          <w:szCs w:val="24"/>
        </w:rPr>
        <w:t>, reprezentowaną przez:</w:t>
      </w:r>
    </w:p>
    <w:p w:rsidR="00FE5AE3" w:rsidRPr="00A40B90" w:rsidRDefault="00FE5AE3" w:rsidP="005419C0">
      <w:pPr>
        <w:numPr>
          <w:ilvl w:val="0"/>
          <w:numId w:val="7"/>
        </w:numPr>
        <w:spacing w:before="100" w:beforeAutospacing="1"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40B90">
        <w:rPr>
          <w:rStyle w:val="PogrubienieTeksttreci105ptKursywaOdstpy0pt"/>
          <w:rFonts w:eastAsiaTheme="minorHAnsi"/>
          <w:sz w:val="24"/>
          <w:szCs w:val="24"/>
        </w:rPr>
        <w:t xml:space="preserve">……… </w:t>
      </w:r>
      <w:r w:rsidRPr="00A40B9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40B90">
        <w:rPr>
          <w:rStyle w:val="PogrubienieTeksttreci105ptKursywaOdstpy0pt"/>
          <w:rFonts w:eastAsiaTheme="minorHAnsi"/>
          <w:sz w:val="24"/>
          <w:szCs w:val="24"/>
        </w:rPr>
        <w:t>………</w:t>
      </w:r>
    </w:p>
    <w:p w:rsidR="00FE5AE3" w:rsidRPr="00A40B90" w:rsidRDefault="00FE5AE3" w:rsidP="00FE5A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B9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A40B90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F169DA" w:rsidRDefault="00F169DA" w:rsidP="00F169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169DA" w:rsidRDefault="00EF4422" w:rsidP="006C4FD5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w wyniku przeprowadzonego postępowania w trybie zapytania ofertowego, została wybrana oferta wyżej wymienionego Wykonawcy.</w:t>
      </w:r>
    </w:p>
    <w:p w:rsidR="00EF4422" w:rsidRDefault="00EF4422" w:rsidP="006C4FD5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DA" w:rsidRDefault="00F169DA" w:rsidP="00F169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F169DA" w:rsidRDefault="00F169DA" w:rsidP="00F169DA">
      <w:pPr>
        <w:pStyle w:val="Tekstpodstawowy2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dostawa</w:t>
      </w:r>
      <w:r w:rsidR="00C06ACC">
        <w:rPr>
          <w:rFonts w:ascii="Times New Roman" w:hAnsi="Times New Roman" w:cs="Times New Roman"/>
          <w:sz w:val="24"/>
          <w:szCs w:val="24"/>
        </w:rPr>
        <w:t>, montaż i uruchomienie 31 sztuk modemów do teletransmisji danych przesyłanych z defibrylatorów Lifepak15</w:t>
      </w:r>
      <w:r>
        <w:rPr>
          <w:rFonts w:ascii="Times New Roman" w:hAnsi="Times New Roman" w:cs="Times New Roman"/>
          <w:sz w:val="24"/>
          <w:szCs w:val="24"/>
        </w:rPr>
        <w:t>, zgodnie ze specyfikacją zawartą w załączniku nr 1.</w:t>
      </w:r>
    </w:p>
    <w:p w:rsidR="00EF4422" w:rsidRDefault="00C06ACC" w:rsidP="00F169DA">
      <w:pPr>
        <w:pStyle w:val="Tekstpodstawowy2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EF4422">
        <w:rPr>
          <w:rFonts w:ascii="Times New Roman" w:hAnsi="Times New Roman" w:cs="Times New Roman"/>
          <w:sz w:val="24"/>
          <w:szCs w:val="24"/>
        </w:rPr>
        <w:t xml:space="preserve"> dostarczy,</w:t>
      </w:r>
      <w:r>
        <w:rPr>
          <w:rFonts w:ascii="Times New Roman" w:hAnsi="Times New Roman" w:cs="Times New Roman"/>
          <w:sz w:val="24"/>
          <w:szCs w:val="24"/>
        </w:rPr>
        <w:t xml:space="preserve"> zamontuje</w:t>
      </w:r>
      <w:r w:rsidR="00EF4422">
        <w:rPr>
          <w:rFonts w:ascii="Times New Roman" w:hAnsi="Times New Roman" w:cs="Times New Roman"/>
          <w:sz w:val="24"/>
          <w:szCs w:val="24"/>
        </w:rPr>
        <w:t xml:space="preserve"> i uruchomi modemy określone w ust. 1 nie później niż</w:t>
      </w:r>
    </w:p>
    <w:p w:rsidR="00F169DA" w:rsidRDefault="00C06ACC" w:rsidP="00EF4422">
      <w:pPr>
        <w:pStyle w:val="Tekstpodstawowy2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do …….  dni od</w:t>
      </w:r>
      <w:r w:rsidR="00F169DA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>podpisania umowy</w:t>
      </w:r>
      <w:r w:rsidR="00F169DA">
        <w:rPr>
          <w:rFonts w:ascii="Times New Roman" w:hAnsi="Times New Roman" w:cs="Times New Roman"/>
          <w:sz w:val="24"/>
          <w:szCs w:val="24"/>
        </w:rPr>
        <w:t>.</w:t>
      </w:r>
    </w:p>
    <w:p w:rsidR="00F169DA" w:rsidRDefault="00F169DA" w:rsidP="00F169DA">
      <w:pPr>
        <w:pStyle w:val="Tekstpodstawowy2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sprawdzi w obecności </w:t>
      </w:r>
      <w:r w:rsidR="00C06ACC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ilość i jakość dostarczonych urządzeń. </w:t>
      </w:r>
      <w:r w:rsidR="00C06ACC">
        <w:rPr>
          <w:rFonts w:ascii="Times New Roman" w:hAnsi="Times New Roman" w:cs="Times New Roman"/>
          <w:sz w:val="24"/>
          <w:szCs w:val="24"/>
        </w:rPr>
        <w:t>Po zamontowaniu modemów p</w:t>
      </w:r>
      <w:r>
        <w:rPr>
          <w:rFonts w:ascii="Times New Roman" w:hAnsi="Times New Roman" w:cs="Times New Roman"/>
          <w:sz w:val="24"/>
          <w:szCs w:val="24"/>
        </w:rPr>
        <w:t>owyższa czynność potwierdzona zostanie protokołem odbioru przedmiotu umowy.</w:t>
      </w:r>
    </w:p>
    <w:p w:rsidR="00F169DA" w:rsidRDefault="00C06ACC" w:rsidP="00F169DA">
      <w:pPr>
        <w:pStyle w:val="Tekstpodstawowy2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F169DA">
        <w:rPr>
          <w:rFonts w:ascii="Times New Roman" w:hAnsi="Times New Roman" w:cs="Times New Roman"/>
          <w:sz w:val="24"/>
          <w:szCs w:val="24"/>
        </w:rPr>
        <w:t xml:space="preserve"> wyda Zamawiającem</w:t>
      </w:r>
      <w:r>
        <w:rPr>
          <w:rFonts w:ascii="Times New Roman" w:hAnsi="Times New Roman" w:cs="Times New Roman"/>
          <w:sz w:val="24"/>
          <w:szCs w:val="24"/>
        </w:rPr>
        <w:t>u kompletną dokumentację i karty</w:t>
      </w:r>
      <w:r w:rsidR="00F169DA">
        <w:rPr>
          <w:rFonts w:ascii="Times New Roman" w:hAnsi="Times New Roman" w:cs="Times New Roman"/>
          <w:sz w:val="24"/>
          <w:szCs w:val="24"/>
        </w:rPr>
        <w:t xml:space="preserve"> gwarancyjn</w:t>
      </w:r>
      <w:r>
        <w:rPr>
          <w:rFonts w:ascii="Times New Roman" w:hAnsi="Times New Roman" w:cs="Times New Roman"/>
          <w:sz w:val="24"/>
          <w:szCs w:val="24"/>
        </w:rPr>
        <w:t>e</w:t>
      </w:r>
      <w:r w:rsidR="00F169DA">
        <w:rPr>
          <w:rFonts w:ascii="Times New Roman" w:hAnsi="Times New Roman" w:cs="Times New Roman"/>
          <w:sz w:val="24"/>
          <w:szCs w:val="24"/>
        </w:rPr>
        <w:t xml:space="preserve"> dostarczonego </w:t>
      </w:r>
      <w:r>
        <w:rPr>
          <w:rFonts w:ascii="Times New Roman" w:hAnsi="Times New Roman" w:cs="Times New Roman"/>
          <w:sz w:val="24"/>
          <w:szCs w:val="24"/>
        </w:rPr>
        <w:t>sprzętu</w:t>
      </w:r>
      <w:r w:rsidR="00F169DA">
        <w:rPr>
          <w:rFonts w:ascii="Times New Roman" w:hAnsi="Times New Roman" w:cs="Times New Roman"/>
          <w:sz w:val="24"/>
          <w:szCs w:val="24"/>
        </w:rPr>
        <w:t>.</w:t>
      </w:r>
    </w:p>
    <w:p w:rsidR="00F169DA" w:rsidRDefault="00F169DA" w:rsidP="00F16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F169DA" w:rsidRDefault="00F169DA" w:rsidP="005F143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</w:t>
      </w:r>
      <w:r w:rsidR="00EF4422">
        <w:rPr>
          <w:rFonts w:ascii="Times New Roman" w:hAnsi="Times New Roman" w:cs="Times New Roman"/>
          <w:sz w:val="24"/>
          <w:szCs w:val="24"/>
        </w:rPr>
        <w:t>należności</w:t>
      </w:r>
      <w:r>
        <w:rPr>
          <w:rFonts w:ascii="Times New Roman" w:hAnsi="Times New Roman" w:cs="Times New Roman"/>
          <w:sz w:val="24"/>
          <w:szCs w:val="24"/>
        </w:rPr>
        <w:t xml:space="preserve"> za przedmiot umowy wynosi brutto  </w:t>
      </w:r>
      <w:r w:rsidR="00C06ACC">
        <w:rPr>
          <w:rFonts w:ascii="Times New Roman" w:hAnsi="Times New Roman" w:cs="Times New Roman"/>
          <w:sz w:val="24"/>
          <w:szCs w:val="24"/>
        </w:rPr>
        <w:t>…………………</w:t>
      </w:r>
      <w:r w:rsidR="005F1430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169DA" w:rsidRDefault="00F169DA" w:rsidP="005F14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(słownie: </w:t>
      </w:r>
      <w:r w:rsidR="00C06A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F1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w tym podatek VAT w wysokości </w:t>
      </w:r>
      <w:r w:rsidR="00C06A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169DA" w:rsidRDefault="00EF4422" w:rsidP="005F1430">
      <w:pPr>
        <w:pStyle w:val="Akapitzlist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zostanie wypłacona Wykonawcy </w:t>
      </w:r>
      <w:r w:rsidR="00F169DA">
        <w:rPr>
          <w:rFonts w:ascii="Times New Roman" w:hAnsi="Times New Roman" w:cs="Times New Roman"/>
          <w:sz w:val="24"/>
          <w:szCs w:val="24"/>
        </w:rPr>
        <w:t>w terminie 30 dni od dnia doręczenia Zamawiającemu prawidłowo wystawionej faktury VAT.</w:t>
      </w:r>
    </w:p>
    <w:p w:rsidR="00F169DA" w:rsidRDefault="00F169DA" w:rsidP="00F169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9DA" w:rsidRDefault="00F169DA" w:rsidP="00F16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F169DA" w:rsidRDefault="006E7C06" w:rsidP="005F1430">
      <w:pPr>
        <w:pStyle w:val="Akapitzlist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F169DA">
        <w:rPr>
          <w:rFonts w:ascii="Times New Roman" w:hAnsi="Times New Roman" w:cs="Times New Roman"/>
          <w:sz w:val="24"/>
          <w:szCs w:val="24"/>
        </w:rPr>
        <w:t xml:space="preserve">udzieli Zamawiającemu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F169DA">
        <w:rPr>
          <w:rFonts w:ascii="Times New Roman" w:hAnsi="Times New Roman" w:cs="Times New Roman"/>
          <w:sz w:val="24"/>
          <w:szCs w:val="24"/>
        </w:rPr>
        <w:t xml:space="preserve"> - miesięcznej gwarancji na przedmiot umowy.</w:t>
      </w:r>
    </w:p>
    <w:p w:rsidR="00F169DA" w:rsidRDefault="00F169DA" w:rsidP="005F1430">
      <w:pPr>
        <w:pStyle w:val="Akapitzlist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biegnie od dnia podpisania bez zastrzeżeń przez obie Strony protokołu odbioru, o którym mowa w § 2 umowy.</w:t>
      </w:r>
    </w:p>
    <w:p w:rsidR="00F169DA" w:rsidRDefault="006E7C06" w:rsidP="005F1430">
      <w:pPr>
        <w:pStyle w:val="Akapitzlist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F169DA">
        <w:rPr>
          <w:rFonts w:ascii="Times New Roman" w:hAnsi="Times New Roman" w:cs="Times New Roman"/>
          <w:sz w:val="24"/>
          <w:szCs w:val="24"/>
        </w:rPr>
        <w:t xml:space="preserve"> zapewnia świadczenie usług gwarancyjnych na dostarczony przedmiot umowy.</w:t>
      </w:r>
    </w:p>
    <w:p w:rsidR="00F169DA" w:rsidRDefault="006E7C06" w:rsidP="005F143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F169DA">
        <w:rPr>
          <w:rFonts w:ascii="Times New Roman" w:hAnsi="Times New Roman" w:cs="Times New Roman"/>
          <w:sz w:val="24"/>
          <w:szCs w:val="24"/>
        </w:rPr>
        <w:t xml:space="preserve"> zobowiązuje się do dokonania napraw gwarancyjnych w ciągu 14 dni od chwili zgłoszenia usterki.</w:t>
      </w:r>
    </w:p>
    <w:p w:rsidR="00F169DA" w:rsidRDefault="00F169DA" w:rsidP="005F14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F169DA" w:rsidRDefault="006E7C06" w:rsidP="005F143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F169DA">
        <w:rPr>
          <w:rFonts w:ascii="Times New Roman" w:hAnsi="Times New Roman" w:cs="Times New Roman"/>
          <w:sz w:val="24"/>
          <w:szCs w:val="24"/>
        </w:rPr>
        <w:t xml:space="preserve"> zapłaci Zamawiającemu karę umowną w wysokości:</w:t>
      </w:r>
    </w:p>
    <w:p w:rsidR="00F169DA" w:rsidRDefault="00F169DA" w:rsidP="005F143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1 % wynagrodzenia, o którym mowa w § 3 ust. 1, za każdy dzień zwłoki w dostawie przedmiotu zamówienia,</w:t>
      </w:r>
    </w:p>
    <w:p w:rsidR="00F169DA" w:rsidRDefault="00F169DA" w:rsidP="005F143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5 % wynagrodzenia, o którym mowa w § 3 ust. 1, za odstąpienie przez </w:t>
      </w:r>
      <w:r w:rsidR="006E7C06"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od umowy z przyczyn nie leżących po stronie Zamawiającego.</w:t>
      </w:r>
    </w:p>
    <w:p w:rsidR="00F169DA" w:rsidRDefault="00F169DA" w:rsidP="005F143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</w:t>
      </w:r>
      <w:r w:rsidR="006E7C06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karę umowną w wysokości:</w:t>
      </w:r>
    </w:p>
    <w:p w:rsidR="00F169DA" w:rsidRDefault="00F169DA" w:rsidP="005F1430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5 % wynagrodzenia, o którym mowa w § 3 ust. 1, za odstąpienie przez Zamawiającego od umowy z przyczyn nie leżących po stronie </w:t>
      </w:r>
      <w:r w:rsidR="006E7C06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9DA" w:rsidRDefault="00F169DA" w:rsidP="005F143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oraz </w:t>
      </w:r>
      <w:r w:rsidR="006E7C06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mogą dochodzić odszkodowania uzupełniającego, gdy wartość poniesionej szkody przekroczy wysokość należnej kary umownej.</w:t>
      </w:r>
    </w:p>
    <w:p w:rsidR="00F169DA" w:rsidRDefault="00F169DA" w:rsidP="005F143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9DA" w:rsidRDefault="00F169DA" w:rsidP="00F169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5F1430" w:rsidRDefault="00F169DA" w:rsidP="005F1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nieuregulowania niniejszą umową stosuje się przepisy ustawy z dnia 23 kwietnia 1964 r. – Kodeks cywilny (Dz. U. Nr 16, poz. 93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ustawy z 12 czerwca 2003 r.</w:t>
      </w:r>
    </w:p>
    <w:p w:rsidR="00F169DA" w:rsidRDefault="00F169DA" w:rsidP="005F1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terminach zapłaty w transakcjach handlowych (Dz. U. Nr 139, poz. 1323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F169DA" w:rsidRDefault="00F169DA" w:rsidP="00F169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F169DA" w:rsidRDefault="00F169DA" w:rsidP="005F14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F169DA" w:rsidRDefault="00F169DA" w:rsidP="00F16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F169DA" w:rsidRDefault="00F169DA" w:rsidP="005F1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wyniknąć w związku z niniejszą umową Strony poddają rozstrzygnięciu Sadu właściwego według siedziby Zamawiającego.</w:t>
      </w:r>
    </w:p>
    <w:p w:rsidR="00F169DA" w:rsidRDefault="00F169DA" w:rsidP="00F169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F169DA" w:rsidRDefault="00F169DA" w:rsidP="005F1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jednej dla każdej ze Stron.</w:t>
      </w:r>
    </w:p>
    <w:p w:rsidR="00F169DA" w:rsidRDefault="00F169DA" w:rsidP="00F169DA">
      <w:pPr>
        <w:rPr>
          <w:rFonts w:ascii="Times New Roman" w:hAnsi="Times New Roman" w:cs="Times New Roman"/>
          <w:sz w:val="24"/>
          <w:szCs w:val="24"/>
        </w:rPr>
      </w:pPr>
    </w:p>
    <w:p w:rsidR="00F169DA" w:rsidRDefault="00F169DA" w:rsidP="00F169DA">
      <w:pPr>
        <w:rPr>
          <w:rFonts w:ascii="Times New Roman" w:hAnsi="Times New Roman" w:cs="Times New Roman"/>
          <w:sz w:val="24"/>
          <w:szCs w:val="24"/>
        </w:rPr>
      </w:pPr>
    </w:p>
    <w:p w:rsidR="00F169DA" w:rsidRDefault="00F169DA" w:rsidP="00F169DA">
      <w:pPr>
        <w:rPr>
          <w:rFonts w:ascii="Times New Roman" w:hAnsi="Times New Roman" w:cs="Times New Roman"/>
          <w:sz w:val="24"/>
          <w:szCs w:val="24"/>
        </w:rPr>
      </w:pPr>
    </w:p>
    <w:p w:rsidR="00F169DA" w:rsidRDefault="00F169DA" w:rsidP="00F169DA">
      <w:pPr>
        <w:rPr>
          <w:rFonts w:ascii="Times New Roman" w:hAnsi="Times New Roman" w:cs="Times New Roman"/>
          <w:sz w:val="24"/>
          <w:szCs w:val="24"/>
        </w:rPr>
      </w:pPr>
    </w:p>
    <w:p w:rsidR="00F169DA" w:rsidRDefault="00A40B90" w:rsidP="00F16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69DA"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9DA">
        <w:rPr>
          <w:rFonts w:ascii="Times New Roman" w:hAnsi="Times New Roman" w:cs="Times New Roman"/>
          <w:sz w:val="24"/>
          <w:szCs w:val="24"/>
        </w:rPr>
        <w:t xml:space="preserve">             ….…………………………</w:t>
      </w:r>
    </w:p>
    <w:p w:rsidR="00F169DA" w:rsidRDefault="00F169DA" w:rsidP="00F16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0B90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0B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0B90">
        <w:rPr>
          <w:rFonts w:ascii="Times New Roman" w:hAnsi="Times New Roman" w:cs="Times New Roman"/>
          <w:sz w:val="24"/>
          <w:szCs w:val="24"/>
        </w:rPr>
        <w:t>Wykonawca</w:t>
      </w:r>
    </w:p>
    <w:p w:rsidR="00E35EF7" w:rsidRPr="002E338F" w:rsidRDefault="00E35EF7" w:rsidP="00F169DA">
      <w:pPr>
        <w:keepNext/>
        <w:keepLines/>
        <w:ind w:left="3980"/>
        <w:rPr>
          <w:rFonts w:ascii="Times New Roman" w:hAnsi="Times New Roman" w:cs="Times New Roman"/>
        </w:rPr>
      </w:pPr>
    </w:p>
    <w:sectPr w:rsidR="00E35EF7" w:rsidRPr="002E338F" w:rsidSect="00F47D7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A"/>
    <w:multiLevelType w:val="hybridMultilevel"/>
    <w:tmpl w:val="FFFFFF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FFFFFF8B"/>
    <w:multiLevelType w:val="hybridMultilevel"/>
    <w:tmpl w:val="FFFFFF8B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BAB41AE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517"/>
        </w:tabs>
        <w:ind w:left="2517" w:hanging="360"/>
      </w:pPr>
      <w:rPr>
        <w:rFonts w:ascii="Symbol" w:hAnsi="Symbol" w:cs="Times New Roman"/>
      </w:rPr>
    </w:lvl>
  </w:abstractNum>
  <w:abstractNum w:abstractNumId="10">
    <w:nsid w:val="0000000D"/>
    <w:multiLevelType w:val="singleLevel"/>
    <w:tmpl w:val="4B72AC72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8" w:hanging="341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1135" w:hanging="397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9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5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21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93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95" w:hanging="360"/>
      </w:pPr>
    </w:lvl>
  </w:abstractNum>
  <w:abstractNum w:abstractNumId="12">
    <w:nsid w:val="09066148"/>
    <w:multiLevelType w:val="multilevel"/>
    <w:tmpl w:val="8BF6D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9B514FF"/>
    <w:multiLevelType w:val="hybridMultilevel"/>
    <w:tmpl w:val="4B1E5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E235FF"/>
    <w:multiLevelType w:val="multilevel"/>
    <w:tmpl w:val="576E6F5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0C8159FE"/>
    <w:multiLevelType w:val="multilevel"/>
    <w:tmpl w:val="721881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E5C04C0"/>
    <w:multiLevelType w:val="hybridMultilevel"/>
    <w:tmpl w:val="8C14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C3ED9"/>
    <w:multiLevelType w:val="multilevel"/>
    <w:tmpl w:val="77C8D5E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1C01B27"/>
    <w:multiLevelType w:val="hybridMultilevel"/>
    <w:tmpl w:val="DFBA9D8E"/>
    <w:lvl w:ilvl="0" w:tplc="DDACB02E">
      <w:start w:val="1"/>
      <w:numFmt w:val="decimal"/>
      <w:lvlText w:val="%1."/>
      <w:lvlJc w:val="left"/>
      <w:pPr>
        <w:ind w:left="344" w:hanging="17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457005C"/>
    <w:multiLevelType w:val="multilevel"/>
    <w:tmpl w:val="EA927A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304114"/>
    <w:multiLevelType w:val="hybridMultilevel"/>
    <w:tmpl w:val="31CCE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84B1BF9"/>
    <w:multiLevelType w:val="hybridMultilevel"/>
    <w:tmpl w:val="BC8CD7B4"/>
    <w:lvl w:ilvl="0" w:tplc="C7BCF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9D23A1D"/>
    <w:multiLevelType w:val="multilevel"/>
    <w:tmpl w:val="332A3C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1D1E44E5"/>
    <w:multiLevelType w:val="hybridMultilevel"/>
    <w:tmpl w:val="83000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F018EA"/>
    <w:multiLevelType w:val="multilevel"/>
    <w:tmpl w:val="1778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1F0E2052"/>
    <w:multiLevelType w:val="multilevel"/>
    <w:tmpl w:val="5FFA9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6">
    <w:nsid w:val="23FD55CB"/>
    <w:multiLevelType w:val="hybridMultilevel"/>
    <w:tmpl w:val="37508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1B4823"/>
    <w:multiLevelType w:val="hybridMultilevel"/>
    <w:tmpl w:val="C944F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4F6091"/>
    <w:multiLevelType w:val="multilevel"/>
    <w:tmpl w:val="D4B48C5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286B4931"/>
    <w:multiLevelType w:val="multilevel"/>
    <w:tmpl w:val="344A52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28A738ED"/>
    <w:multiLevelType w:val="hybridMultilevel"/>
    <w:tmpl w:val="5F221EE2"/>
    <w:lvl w:ilvl="0" w:tplc="4CDC1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9CF33FF"/>
    <w:multiLevelType w:val="multilevel"/>
    <w:tmpl w:val="10E8156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29F42EF0"/>
    <w:multiLevelType w:val="hybridMultilevel"/>
    <w:tmpl w:val="19F635F0"/>
    <w:lvl w:ilvl="0" w:tplc="BF2A2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474866"/>
    <w:multiLevelType w:val="multilevel"/>
    <w:tmpl w:val="8F08BAD6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2E437808"/>
    <w:multiLevelType w:val="multilevel"/>
    <w:tmpl w:val="32380C7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3398086F"/>
    <w:multiLevelType w:val="hybridMultilevel"/>
    <w:tmpl w:val="5B0A25CC"/>
    <w:lvl w:ilvl="0" w:tplc="60D42E0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E34537"/>
    <w:multiLevelType w:val="hybridMultilevel"/>
    <w:tmpl w:val="4BF425EE"/>
    <w:lvl w:ilvl="0" w:tplc="FEC205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373F195E"/>
    <w:multiLevelType w:val="multilevel"/>
    <w:tmpl w:val="C29089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8FD72FE"/>
    <w:multiLevelType w:val="multilevel"/>
    <w:tmpl w:val="9CB69FC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2866010"/>
    <w:multiLevelType w:val="hybridMultilevel"/>
    <w:tmpl w:val="24CAC09E"/>
    <w:name w:val="WW8Num132"/>
    <w:lvl w:ilvl="0" w:tplc="95AC802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C91746"/>
    <w:multiLevelType w:val="multilevel"/>
    <w:tmpl w:val="34422A3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46475122"/>
    <w:multiLevelType w:val="hybridMultilevel"/>
    <w:tmpl w:val="F278A6B6"/>
    <w:lvl w:ilvl="0" w:tplc="1C58A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4D0659"/>
    <w:multiLevelType w:val="multilevel"/>
    <w:tmpl w:val="BDE81472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367AAB"/>
    <w:multiLevelType w:val="hybridMultilevel"/>
    <w:tmpl w:val="491067CA"/>
    <w:lvl w:ilvl="0" w:tplc="93709F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4AC658DD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E51E61"/>
    <w:multiLevelType w:val="hybridMultilevel"/>
    <w:tmpl w:val="356A88D6"/>
    <w:lvl w:ilvl="0" w:tplc="0B4CC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606274"/>
    <w:multiLevelType w:val="multilevel"/>
    <w:tmpl w:val="6AE072C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7">
    <w:nsid w:val="54BC69B6"/>
    <w:multiLevelType w:val="multilevel"/>
    <w:tmpl w:val="5E30D91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553E6919"/>
    <w:multiLevelType w:val="multilevel"/>
    <w:tmpl w:val="56D83446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AB13F2"/>
    <w:multiLevelType w:val="hybridMultilevel"/>
    <w:tmpl w:val="2A009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362CAC"/>
    <w:multiLevelType w:val="multilevel"/>
    <w:tmpl w:val="1C5C74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5AE26537"/>
    <w:multiLevelType w:val="hybridMultilevel"/>
    <w:tmpl w:val="7A081B38"/>
    <w:lvl w:ilvl="0" w:tplc="B23AF8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B63A64"/>
    <w:multiLevelType w:val="multilevel"/>
    <w:tmpl w:val="96C8E4D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49494A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>
    <w:nsid w:val="5F1B4F5E"/>
    <w:multiLevelType w:val="hybridMultilevel"/>
    <w:tmpl w:val="945E8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7908B9"/>
    <w:multiLevelType w:val="hybridMultilevel"/>
    <w:tmpl w:val="5F6E8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295BF7"/>
    <w:multiLevelType w:val="multilevel"/>
    <w:tmpl w:val="CE64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7DA2032D"/>
    <w:multiLevelType w:val="hybridMultilevel"/>
    <w:tmpl w:val="0BDA2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983AB1"/>
    <w:multiLevelType w:val="hybridMultilevel"/>
    <w:tmpl w:val="B9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5"/>
  </w:num>
  <w:num w:numId="8">
    <w:abstractNumId w:val="16"/>
  </w:num>
  <w:num w:numId="9">
    <w:abstractNumId w:val="32"/>
  </w:num>
  <w:num w:numId="10">
    <w:abstractNumId w:val="55"/>
  </w:num>
  <w:num w:numId="11">
    <w:abstractNumId w:val="44"/>
  </w:num>
  <w:num w:numId="12">
    <w:abstractNumId w:val="19"/>
  </w:num>
  <w:num w:numId="13">
    <w:abstractNumId w:val="46"/>
  </w:num>
  <w:num w:numId="14">
    <w:abstractNumId w:val="34"/>
  </w:num>
  <w:num w:numId="15">
    <w:abstractNumId w:val="56"/>
  </w:num>
  <w:num w:numId="16">
    <w:abstractNumId w:val="12"/>
  </w:num>
  <w:num w:numId="17">
    <w:abstractNumId w:val="50"/>
  </w:num>
  <w:num w:numId="18">
    <w:abstractNumId w:val="15"/>
  </w:num>
  <w:num w:numId="19">
    <w:abstractNumId w:val="24"/>
  </w:num>
  <w:num w:numId="20">
    <w:abstractNumId w:val="37"/>
  </w:num>
  <w:num w:numId="21">
    <w:abstractNumId w:val="22"/>
  </w:num>
  <w:num w:numId="22">
    <w:abstractNumId w:val="42"/>
  </w:num>
  <w:num w:numId="23">
    <w:abstractNumId w:val="29"/>
  </w:num>
  <w:num w:numId="24">
    <w:abstractNumId w:val="48"/>
  </w:num>
  <w:num w:numId="25">
    <w:abstractNumId w:val="25"/>
  </w:num>
  <w:num w:numId="26">
    <w:abstractNumId w:val="23"/>
  </w:num>
  <w:num w:numId="27">
    <w:abstractNumId w:val="36"/>
  </w:num>
  <w:num w:numId="28">
    <w:abstractNumId w:val="57"/>
  </w:num>
  <w:num w:numId="29">
    <w:abstractNumId w:val="27"/>
  </w:num>
  <w:num w:numId="30">
    <w:abstractNumId w:val="35"/>
  </w:num>
  <w:num w:numId="31">
    <w:abstractNumId w:val="26"/>
  </w:num>
  <w:num w:numId="32">
    <w:abstractNumId w:val="18"/>
  </w:num>
  <w:num w:numId="33">
    <w:abstractNumId w:val="0"/>
  </w:num>
  <w:num w:numId="34">
    <w:abstractNumId w:val="1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C7"/>
    <w:rsid w:val="000070F5"/>
    <w:rsid w:val="000A06A8"/>
    <w:rsid w:val="00132FA7"/>
    <w:rsid w:val="00184B80"/>
    <w:rsid w:val="0018595F"/>
    <w:rsid w:val="001B4B80"/>
    <w:rsid w:val="001C4BBE"/>
    <w:rsid w:val="001F2A2F"/>
    <w:rsid w:val="00205DAB"/>
    <w:rsid w:val="0022659E"/>
    <w:rsid w:val="0023670A"/>
    <w:rsid w:val="00275BE9"/>
    <w:rsid w:val="002C5470"/>
    <w:rsid w:val="002C6A39"/>
    <w:rsid w:val="002D4059"/>
    <w:rsid w:val="002F5823"/>
    <w:rsid w:val="0032610C"/>
    <w:rsid w:val="0032679B"/>
    <w:rsid w:val="00343BFB"/>
    <w:rsid w:val="00356FC0"/>
    <w:rsid w:val="00367B1E"/>
    <w:rsid w:val="00381526"/>
    <w:rsid w:val="003A0840"/>
    <w:rsid w:val="0044059F"/>
    <w:rsid w:val="00466014"/>
    <w:rsid w:val="00476213"/>
    <w:rsid w:val="004A1D4D"/>
    <w:rsid w:val="004A1F5C"/>
    <w:rsid w:val="004A4A9E"/>
    <w:rsid w:val="004B26BB"/>
    <w:rsid w:val="00512A55"/>
    <w:rsid w:val="00531351"/>
    <w:rsid w:val="005352A7"/>
    <w:rsid w:val="005419C0"/>
    <w:rsid w:val="005A5272"/>
    <w:rsid w:val="005E40F9"/>
    <w:rsid w:val="005F1430"/>
    <w:rsid w:val="005F7FC7"/>
    <w:rsid w:val="00617FB7"/>
    <w:rsid w:val="00666241"/>
    <w:rsid w:val="006B02D2"/>
    <w:rsid w:val="006C0938"/>
    <w:rsid w:val="006C4FD5"/>
    <w:rsid w:val="006E2CEF"/>
    <w:rsid w:val="006E7C06"/>
    <w:rsid w:val="006F17A7"/>
    <w:rsid w:val="00706356"/>
    <w:rsid w:val="00745C9E"/>
    <w:rsid w:val="00767CD0"/>
    <w:rsid w:val="007863EC"/>
    <w:rsid w:val="0081750D"/>
    <w:rsid w:val="0086370C"/>
    <w:rsid w:val="008812E9"/>
    <w:rsid w:val="00897B4C"/>
    <w:rsid w:val="008B1046"/>
    <w:rsid w:val="008D4B1E"/>
    <w:rsid w:val="008D7486"/>
    <w:rsid w:val="008F5E98"/>
    <w:rsid w:val="009369BD"/>
    <w:rsid w:val="00940D7E"/>
    <w:rsid w:val="0097482A"/>
    <w:rsid w:val="009A1639"/>
    <w:rsid w:val="009B3E24"/>
    <w:rsid w:val="00A1563E"/>
    <w:rsid w:val="00A40B90"/>
    <w:rsid w:val="00A41B4B"/>
    <w:rsid w:val="00A50DB4"/>
    <w:rsid w:val="00A76FB8"/>
    <w:rsid w:val="00A944F2"/>
    <w:rsid w:val="00AA3B3A"/>
    <w:rsid w:val="00AC5155"/>
    <w:rsid w:val="00AD18F7"/>
    <w:rsid w:val="00AE0271"/>
    <w:rsid w:val="00B34A34"/>
    <w:rsid w:val="00B42898"/>
    <w:rsid w:val="00B5664B"/>
    <w:rsid w:val="00BA273F"/>
    <w:rsid w:val="00BA609B"/>
    <w:rsid w:val="00BE62A3"/>
    <w:rsid w:val="00BF30F3"/>
    <w:rsid w:val="00C06ACC"/>
    <w:rsid w:val="00C3503A"/>
    <w:rsid w:val="00C716B3"/>
    <w:rsid w:val="00CB4CDD"/>
    <w:rsid w:val="00CB5D36"/>
    <w:rsid w:val="00CE15D8"/>
    <w:rsid w:val="00D12FCB"/>
    <w:rsid w:val="00D14CA5"/>
    <w:rsid w:val="00D736DE"/>
    <w:rsid w:val="00D90398"/>
    <w:rsid w:val="00DF0195"/>
    <w:rsid w:val="00E35EF7"/>
    <w:rsid w:val="00E51AD1"/>
    <w:rsid w:val="00E9399E"/>
    <w:rsid w:val="00E97B6A"/>
    <w:rsid w:val="00EB776B"/>
    <w:rsid w:val="00ED52D1"/>
    <w:rsid w:val="00EE43F0"/>
    <w:rsid w:val="00EF4422"/>
    <w:rsid w:val="00F01267"/>
    <w:rsid w:val="00F10903"/>
    <w:rsid w:val="00F169DA"/>
    <w:rsid w:val="00F217D4"/>
    <w:rsid w:val="00F27B4A"/>
    <w:rsid w:val="00F47D7A"/>
    <w:rsid w:val="00F51A9F"/>
    <w:rsid w:val="00F64FE8"/>
    <w:rsid w:val="00F6702B"/>
    <w:rsid w:val="00FB1F0B"/>
    <w:rsid w:val="00FC507E"/>
    <w:rsid w:val="00FE5AE3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AE3"/>
  </w:style>
  <w:style w:type="paragraph" w:styleId="Nagwek1">
    <w:name w:val="heading 1"/>
    <w:basedOn w:val="Normalny"/>
    <w:next w:val="Normalny"/>
    <w:link w:val="Nagwek1Znak"/>
    <w:qFormat/>
    <w:rsid w:val="00FE5AE3"/>
    <w:pPr>
      <w:keepNext/>
      <w:suppressAutoHyphens/>
      <w:autoSpaceDE w:val="0"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5AE3"/>
    <w:pPr>
      <w:keepNext/>
      <w:suppressAutoHyphens/>
      <w:autoSpaceDE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5AE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5A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E5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A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E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E5AE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5AE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5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5AE3"/>
  </w:style>
  <w:style w:type="paragraph" w:styleId="Tytu">
    <w:name w:val="Title"/>
    <w:basedOn w:val="Normalny"/>
    <w:link w:val="TytuZnak"/>
    <w:qFormat/>
    <w:rsid w:val="00FE5AE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E5AE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zlist1">
    <w:name w:val="Akapit z listą1"/>
    <w:basedOn w:val="Normalny"/>
    <w:rsid w:val="00FE5AE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customStyle="1" w:styleId="BodyText21">
    <w:name w:val="Body Text 21"/>
    <w:basedOn w:val="Normalny"/>
    <w:rsid w:val="00FE5AE3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grubienieTeksttreci105ptKursywaOdstpy0pt">
    <w:name w:val="Pogrubienie;Tekst treści + 10;5 pt;Kursywa;Odstępy 0 pt"/>
    <w:rsid w:val="00FE5AE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paragraph" w:customStyle="1" w:styleId="BodyText22">
    <w:name w:val="Body Text 22"/>
    <w:basedOn w:val="Normalny"/>
    <w:rsid w:val="00FE5AE3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FE5A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E5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2">
    <w:name w:val="AK_2"/>
    <w:basedOn w:val="Normalny"/>
    <w:uiPriority w:val="99"/>
    <w:rsid w:val="00FE5AE3"/>
    <w:pPr>
      <w:suppressAutoHyphens/>
      <w:overflowPunct w:val="0"/>
      <w:autoSpaceDE w:val="0"/>
      <w:spacing w:before="120" w:after="0" w:line="240" w:lineRule="auto"/>
      <w:ind w:left="540" w:firstLine="5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E5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E5AE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E5A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A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A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AE3"/>
    <w:rPr>
      <w:b/>
      <w:bCs/>
      <w:sz w:val="20"/>
      <w:szCs w:val="20"/>
    </w:rPr>
  </w:style>
  <w:style w:type="paragraph" w:customStyle="1" w:styleId="Domylny">
    <w:name w:val="Domyślny"/>
    <w:rsid w:val="00FE5AE3"/>
    <w:pPr>
      <w:suppressAutoHyphens/>
      <w:spacing w:after="0" w:line="100" w:lineRule="atLeast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Tretekstu">
    <w:name w:val="Treść tekstu"/>
    <w:basedOn w:val="Domylny"/>
    <w:rsid w:val="00FE5AE3"/>
    <w:pPr>
      <w:spacing w:after="120"/>
    </w:pPr>
    <w:rPr>
      <w:rFonts w:ascii="Times New Roman" w:hAnsi="Times New Roman" w:cs="Times New Roman"/>
      <w:sz w:val="20"/>
      <w:szCs w:val="20"/>
    </w:rPr>
  </w:style>
  <w:style w:type="paragraph" w:customStyle="1" w:styleId="BodyTextIndent21">
    <w:name w:val="Body Text Indent 21"/>
    <w:basedOn w:val="Domylny"/>
    <w:rsid w:val="00FE5AE3"/>
    <w:pPr>
      <w:spacing w:line="360" w:lineRule="auto"/>
      <w:ind w:left="1080"/>
      <w:jc w:val="center"/>
      <w:textAlignment w:val="baseline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Nagwek10">
    <w:name w:val="Nagłówek #1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29292A"/>
      <w:spacing w:val="0"/>
      <w:w w:val="100"/>
      <w:position w:val="0"/>
      <w:sz w:val="30"/>
      <w:szCs w:val="30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49494A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Podpistabeli">
    <w:name w:val="Podpis tabeli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49494A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styleId="Pogrubienie">
    <w:name w:val="Strong"/>
    <w:aliases w:val="Tekst treści (2) + Palatino Linotype,9 pt"/>
    <w:basedOn w:val="Domylnaczcionkaakapitu"/>
    <w:uiPriority w:val="22"/>
    <w:qFormat/>
    <w:rsid w:val="0018595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49494A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Podpistabeli2">
    <w:name w:val="Podpis tabeli (2)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29292A"/>
      <w:spacing w:val="0"/>
      <w:w w:val="100"/>
      <w:position w:val="0"/>
      <w:sz w:val="30"/>
      <w:szCs w:val="3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AE3"/>
  </w:style>
  <w:style w:type="paragraph" w:styleId="Nagwek1">
    <w:name w:val="heading 1"/>
    <w:basedOn w:val="Normalny"/>
    <w:next w:val="Normalny"/>
    <w:link w:val="Nagwek1Znak"/>
    <w:qFormat/>
    <w:rsid w:val="00FE5AE3"/>
    <w:pPr>
      <w:keepNext/>
      <w:suppressAutoHyphens/>
      <w:autoSpaceDE w:val="0"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5AE3"/>
    <w:pPr>
      <w:keepNext/>
      <w:suppressAutoHyphens/>
      <w:autoSpaceDE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5AE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5A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E5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A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E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E5AE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5AE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5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5AE3"/>
  </w:style>
  <w:style w:type="paragraph" w:styleId="Tytu">
    <w:name w:val="Title"/>
    <w:basedOn w:val="Normalny"/>
    <w:link w:val="TytuZnak"/>
    <w:qFormat/>
    <w:rsid w:val="00FE5AE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E5AE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zlist1">
    <w:name w:val="Akapit z listą1"/>
    <w:basedOn w:val="Normalny"/>
    <w:rsid w:val="00FE5AE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customStyle="1" w:styleId="BodyText21">
    <w:name w:val="Body Text 21"/>
    <w:basedOn w:val="Normalny"/>
    <w:rsid w:val="00FE5AE3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grubienieTeksttreci105ptKursywaOdstpy0pt">
    <w:name w:val="Pogrubienie;Tekst treści + 10;5 pt;Kursywa;Odstępy 0 pt"/>
    <w:rsid w:val="00FE5AE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paragraph" w:customStyle="1" w:styleId="BodyText22">
    <w:name w:val="Body Text 22"/>
    <w:basedOn w:val="Normalny"/>
    <w:rsid w:val="00FE5AE3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FE5A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E5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2">
    <w:name w:val="AK_2"/>
    <w:basedOn w:val="Normalny"/>
    <w:uiPriority w:val="99"/>
    <w:rsid w:val="00FE5AE3"/>
    <w:pPr>
      <w:suppressAutoHyphens/>
      <w:overflowPunct w:val="0"/>
      <w:autoSpaceDE w:val="0"/>
      <w:spacing w:before="120" w:after="0" w:line="240" w:lineRule="auto"/>
      <w:ind w:left="540" w:firstLine="5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E5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E5AE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E5A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A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A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AE3"/>
    <w:rPr>
      <w:b/>
      <w:bCs/>
      <w:sz w:val="20"/>
      <w:szCs w:val="20"/>
    </w:rPr>
  </w:style>
  <w:style w:type="paragraph" w:customStyle="1" w:styleId="Domylny">
    <w:name w:val="Domyślny"/>
    <w:rsid w:val="00FE5AE3"/>
    <w:pPr>
      <w:suppressAutoHyphens/>
      <w:spacing w:after="0" w:line="100" w:lineRule="atLeast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Tretekstu">
    <w:name w:val="Treść tekstu"/>
    <w:basedOn w:val="Domylny"/>
    <w:rsid w:val="00FE5AE3"/>
    <w:pPr>
      <w:spacing w:after="120"/>
    </w:pPr>
    <w:rPr>
      <w:rFonts w:ascii="Times New Roman" w:hAnsi="Times New Roman" w:cs="Times New Roman"/>
      <w:sz w:val="20"/>
      <w:szCs w:val="20"/>
    </w:rPr>
  </w:style>
  <w:style w:type="paragraph" w:customStyle="1" w:styleId="BodyTextIndent21">
    <w:name w:val="Body Text Indent 21"/>
    <w:basedOn w:val="Domylny"/>
    <w:rsid w:val="00FE5AE3"/>
    <w:pPr>
      <w:spacing w:line="360" w:lineRule="auto"/>
      <w:ind w:left="1080"/>
      <w:jc w:val="center"/>
      <w:textAlignment w:val="baseline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Nagwek10">
    <w:name w:val="Nagłówek #1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29292A"/>
      <w:spacing w:val="0"/>
      <w:w w:val="100"/>
      <w:position w:val="0"/>
      <w:sz w:val="30"/>
      <w:szCs w:val="30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49494A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Podpistabeli">
    <w:name w:val="Podpis tabeli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49494A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styleId="Pogrubienie">
    <w:name w:val="Strong"/>
    <w:aliases w:val="Tekst treści (2) + Palatino Linotype,9 pt"/>
    <w:basedOn w:val="Domylnaczcionkaakapitu"/>
    <w:uiPriority w:val="22"/>
    <w:qFormat/>
    <w:rsid w:val="0018595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49494A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Podpistabeli2">
    <w:name w:val="Podpis tabeli (2)"/>
    <w:basedOn w:val="Domylnaczcionkaakapitu"/>
    <w:rsid w:val="0018595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29292A"/>
      <w:spacing w:val="0"/>
      <w:w w:val="100"/>
      <w:position w:val="0"/>
      <w:sz w:val="30"/>
      <w:szCs w:val="3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AD3B-5BDC-4716-9166-E4EAD08F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29</cp:revision>
  <cp:lastPrinted>2016-07-21T07:41:00Z</cp:lastPrinted>
  <dcterms:created xsi:type="dcterms:W3CDTF">2016-07-20T06:34:00Z</dcterms:created>
  <dcterms:modified xsi:type="dcterms:W3CDTF">2016-07-22T08:00:00Z</dcterms:modified>
</cp:coreProperties>
</file>